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5B89" w14:textId="5256ABD8" w:rsidR="00921266" w:rsidRDefault="001A2463" w:rsidP="001A2463">
      <w:pPr>
        <w:suppressAutoHyphens w:val="0"/>
        <w:spacing w:after="200" w:line="276" w:lineRule="auto"/>
        <w:jc w:val="left"/>
        <w:rPr>
          <w:rFonts w:ascii="Times New Roman" w:hAnsi="Times New Roman" w:cs="Times New Roman"/>
          <w:b/>
          <w:sz w:val="24"/>
          <w:lang w:val="el-GR"/>
        </w:rPr>
      </w:pPr>
      <w:r w:rsidRPr="00B97B3B">
        <w:rPr>
          <w:rFonts w:ascii="Times New Roman" w:eastAsia="SimSun" w:hAnsi="Times New Roman" w:cs="Times New Roman"/>
          <w:b/>
          <w:sz w:val="24"/>
          <w:lang w:val="el-GR" w:eastAsia="en-US"/>
        </w:rPr>
        <w:t>Π</w:t>
      </w:r>
      <w:r w:rsidR="009530B8" w:rsidRPr="00B97B3B">
        <w:rPr>
          <w:rFonts w:ascii="Times New Roman" w:hAnsi="Times New Roman" w:cs="Times New Roman"/>
          <w:b/>
          <w:sz w:val="24"/>
          <w:lang w:val="el-GR"/>
        </w:rPr>
        <w:t xml:space="preserve">αράρτημα Ι – Οικονομική Προσφορά (πρότυπο) </w:t>
      </w:r>
    </w:p>
    <w:p w14:paraId="620B64F2" w14:textId="77777777" w:rsidR="00F15A1C" w:rsidRDefault="00F15A1C" w:rsidP="001A2463">
      <w:pPr>
        <w:suppressAutoHyphens w:val="0"/>
        <w:spacing w:after="200" w:line="276" w:lineRule="auto"/>
        <w:jc w:val="left"/>
        <w:rPr>
          <w:rFonts w:ascii="Times New Roman" w:hAnsi="Times New Roman" w:cs="Times New Roman"/>
          <w:b/>
          <w:sz w:val="24"/>
          <w:lang w:val="el-GR"/>
        </w:rPr>
      </w:pPr>
    </w:p>
    <w:p w14:paraId="39449572" w14:textId="06D826E2" w:rsidR="009530B8" w:rsidRPr="007E64DA" w:rsidRDefault="009372CA" w:rsidP="00921266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lang w:val="el-GR"/>
        </w:rPr>
      </w:pPr>
      <w:bookmarkStart w:id="0" w:name="_Hlk79152248"/>
      <w:r w:rsidRPr="007E64DA">
        <w:rPr>
          <w:rFonts w:ascii="Times New Roman" w:hAnsi="Times New Roman" w:cs="Times New Roman"/>
          <w:b/>
          <w:bCs/>
          <w:lang w:val="el-GR"/>
        </w:rPr>
        <w:t>Προς:</w:t>
      </w:r>
    </w:p>
    <w:p w14:paraId="172605B1" w14:textId="77777777" w:rsidR="009530B8" w:rsidRPr="000508A6" w:rsidRDefault="009530B8" w:rsidP="002455A4">
      <w:pPr>
        <w:pStyle w:val="Default"/>
        <w:jc w:val="center"/>
        <w:rPr>
          <w:rFonts w:ascii="Times New Roman" w:hAnsi="Times New Roman" w:cs="Times New Roman"/>
        </w:rPr>
      </w:pPr>
      <w:r w:rsidRPr="000508A6">
        <w:rPr>
          <w:rFonts w:ascii="Times New Roman" w:hAnsi="Times New Roman" w:cs="Times New Roman"/>
          <w:b/>
          <w:bCs/>
        </w:rPr>
        <w:t>Το Επιμελητήριο Θεσπρωτίας</w:t>
      </w:r>
    </w:p>
    <w:bookmarkEnd w:id="0"/>
    <w:p w14:paraId="27817BE7" w14:textId="2D7B04BE" w:rsidR="000F4B50" w:rsidRPr="000508A6" w:rsidRDefault="000F4B50" w:rsidP="002455A4">
      <w:pPr>
        <w:pStyle w:val="Default"/>
        <w:jc w:val="center"/>
        <w:rPr>
          <w:rFonts w:ascii="Times New Roman" w:hAnsi="Times New Roman" w:cs="Times New Roman"/>
          <w:b/>
        </w:rPr>
      </w:pPr>
    </w:p>
    <w:p w14:paraId="6371ACDC" w14:textId="77777777" w:rsidR="000F4B50" w:rsidRPr="000508A6" w:rsidRDefault="000F4B50" w:rsidP="002455A4">
      <w:pPr>
        <w:pStyle w:val="Default"/>
        <w:jc w:val="center"/>
        <w:rPr>
          <w:rFonts w:ascii="Times New Roman" w:hAnsi="Times New Roman" w:cs="Times New Roman"/>
        </w:rPr>
      </w:pPr>
    </w:p>
    <w:p w14:paraId="0E4B263F" w14:textId="325C3705" w:rsidR="00027548" w:rsidRPr="00680B41" w:rsidRDefault="00027548" w:rsidP="000275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lang w:val="el-GR"/>
        </w:rPr>
      </w:pPr>
      <w:r w:rsidRPr="00680B41">
        <w:rPr>
          <w:rFonts w:ascii="Times New Roman" w:hAnsi="Times New Roman" w:cs="Times New Roman"/>
          <w:b/>
          <w:bCs/>
          <w:sz w:val="24"/>
          <w:lang w:val="el-GR"/>
        </w:rPr>
        <w:t xml:space="preserve">ΓΙΑ ΤΗΝ ΑΝΑΠΑΡΑΓΩΓΗ ΤΟΥΡΙΣΤΙΚΩΝ ΕΝΤΥΠΩΝ </w:t>
      </w:r>
      <w:r>
        <w:rPr>
          <w:rFonts w:ascii="Times New Roman" w:hAnsi="Times New Roman" w:cs="Times New Roman"/>
          <w:b/>
          <w:bCs/>
          <w:sz w:val="24"/>
          <w:lang w:val="el-GR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lang w:val="el-GR"/>
        </w:rPr>
        <w:t>Αρ.π</w:t>
      </w:r>
      <w:r w:rsidR="00B26906">
        <w:rPr>
          <w:rFonts w:ascii="Times New Roman" w:hAnsi="Times New Roman" w:cs="Times New Roman"/>
          <w:b/>
          <w:bCs/>
          <w:sz w:val="24"/>
          <w:lang w:val="el-GR"/>
        </w:rPr>
        <w:t>ρ</w:t>
      </w:r>
      <w:proofErr w:type="spellEnd"/>
      <w:r w:rsidR="00B26906">
        <w:rPr>
          <w:rFonts w:ascii="Times New Roman" w:hAnsi="Times New Roman" w:cs="Times New Roman"/>
          <w:b/>
          <w:bCs/>
          <w:sz w:val="24"/>
          <w:lang w:val="el-GR"/>
        </w:rPr>
        <w:t>. 4009/19.10.2022</w:t>
      </w:r>
      <w:r>
        <w:rPr>
          <w:rFonts w:ascii="Times New Roman" w:hAnsi="Times New Roman" w:cs="Times New Roman"/>
          <w:b/>
          <w:bCs/>
          <w:sz w:val="24"/>
          <w:lang w:val="el-GR"/>
        </w:rPr>
        <w:t>)</w:t>
      </w:r>
    </w:p>
    <w:p w14:paraId="7406ED7D" w14:textId="77777777" w:rsidR="00027548" w:rsidRPr="00680B41" w:rsidRDefault="00027548" w:rsidP="000275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lang w:val="el-GR"/>
        </w:rPr>
      </w:pPr>
      <w:r w:rsidRPr="00680B41">
        <w:rPr>
          <w:rFonts w:ascii="Times New Roman" w:hAnsi="Times New Roman" w:cs="Times New Roman"/>
          <w:b/>
          <w:bCs/>
          <w:sz w:val="24"/>
          <w:lang w:val="el-GR"/>
        </w:rPr>
        <w:t>και την επισήμανση</w:t>
      </w:r>
    </w:p>
    <w:p w14:paraId="48D1D3DD" w14:textId="77777777" w:rsidR="00027548" w:rsidRPr="00680B41" w:rsidRDefault="00027548" w:rsidP="000275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lang w:val="el-GR"/>
        </w:rPr>
      </w:pPr>
      <w:r w:rsidRPr="00680B41">
        <w:rPr>
          <w:rFonts w:ascii="Times New Roman" w:hAnsi="Times New Roman" w:cs="Times New Roman"/>
          <w:b/>
          <w:bCs/>
          <w:i/>
          <w:sz w:val="24"/>
          <w:lang w:val="el-GR"/>
        </w:rPr>
        <w:t xml:space="preserve"> «Να ανοιχθεί μόνο από την αρμόδια Υπηρεσία/Επιτροπή Αξιολόγησης»</w:t>
      </w:r>
    </w:p>
    <w:p w14:paraId="7F255735" w14:textId="7A5F68B2" w:rsidR="007C62D2" w:rsidRPr="000508A6" w:rsidRDefault="007C62D2" w:rsidP="001179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lang w:val="el-GR"/>
        </w:rPr>
      </w:pPr>
    </w:p>
    <w:p w14:paraId="459BE0B7" w14:textId="77777777" w:rsidR="000F4B50" w:rsidRPr="00B97B3B" w:rsidRDefault="000F4B50" w:rsidP="009530B8">
      <w:pPr>
        <w:pStyle w:val="Default"/>
        <w:rPr>
          <w:rFonts w:ascii="Times New Roman" w:hAnsi="Times New Roman" w:cs="Times New Roman"/>
          <w:b/>
          <w:bCs/>
        </w:rPr>
      </w:pPr>
    </w:p>
    <w:p w14:paraId="6C63E35F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 xml:space="preserve">Ημερομηνία υποβολής: </w:t>
      </w:r>
    </w:p>
    <w:p w14:paraId="4F1698E4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  <w:b/>
          <w:bCs/>
        </w:rPr>
      </w:pPr>
    </w:p>
    <w:p w14:paraId="30F43387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  <w:b/>
          <w:bCs/>
        </w:rPr>
        <w:t>Ο ΠΡΟΣΦΕΡΩΝ</w:t>
      </w:r>
    </w:p>
    <w:p w14:paraId="23698D93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 xml:space="preserve">ΕΠΩΝΥΜΙΑ: </w:t>
      </w:r>
    </w:p>
    <w:p w14:paraId="2368F77A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</w:rPr>
      </w:pPr>
      <w:r w:rsidRPr="00B97B3B">
        <w:rPr>
          <w:rFonts w:ascii="Times New Roman" w:hAnsi="Times New Roman" w:cs="Times New Roman"/>
          <w:b/>
          <w:bCs/>
        </w:rPr>
        <w:t>ΑΦΜ:                              ΔΟΥ:</w:t>
      </w:r>
    </w:p>
    <w:p w14:paraId="0CEACA35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>ΔΙΕΥΘΥΝΣΗ :</w:t>
      </w:r>
    </w:p>
    <w:p w14:paraId="265C004A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  <w:b/>
          <w:bCs/>
        </w:rPr>
      </w:pPr>
      <w:r w:rsidRPr="00B97B3B">
        <w:rPr>
          <w:rFonts w:ascii="Times New Roman" w:hAnsi="Times New Roman" w:cs="Times New Roman"/>
          <w:b/>
          <w:bCs/>
        </w:rPr>
        <w:t xml:space="preserve">ΤΗΛ:                                     , FAX:                          , </w:t>
      </w:r>
    </w:p>
    <w:p w14:paraId="3283D0BB" w14:textId="77777777" w:rsidR="009530B8" w:rsidRPr="00B97B3B" w:rsidRDefault="009530B8" w:rsidP="009530B8">
      <w:pPr>
        <w:pStyle w:val="Default"/>
        <w:rPr>
          <w:rFonts w:ascii="Times New Roman" w:hAnsi="Times New Roman" w:cs="Times New Roman"/>
          <w:b/>
          <w:bCs/>
          <w:lang w:val="en-US"/>
        </w:rPr>
      </w:pPr>
      <w:r w:rsidRPr="00B97B3B">
        <w:rPr>
          <w:rFonts w:ascii="Times New Roman" w:hAnsi="Times New Roman" w:cs="Times New Roman"/>
          <w:b/>
          <w:bCs/>
        </w:rPr>
        <w:t>E-MAIL:</w:t>
      </w:r>
    </w:p>
    <w:p w14:paraId="27F8D84C" w14:textId="77777777" w:rsidR="002455A4" w:rsidRPr="00B97B3B" w:rsidRDefault="002455A4" w:rsidP="009530B8">
      <w:pPr>
        <w:pStyle w:val="Default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1"/>
      </w:tblGrid>
      <w:tr w:rsidR="009530B8" w:rsidRPr="00B97B3B" w14:paraId="2FB983D1" w14:textId="77777777" w:rsidTr="009530B8">
        <w:trPr>
          <w:trHeight w:val="328"/>
        </w:trPr>
        <w:tc>
          <w:tcPr>
            <w:tcW w:w="8501" w:type="dxa"/>
          </w:tcPr>
          <w:p w14:paraId="05EB521B" w14:textId="747E909B" w:rsidR="002455A4" w:rsidRPr="00B97B3B" w:rsidRDefault="009530B8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B97B3B">
              <w:rPr>
                <w:rFonts w:ascii="Times New Roman" w:hAnsi="Times New Roman" w:cs="Times New Roman"/>
                <w:b/>
                <w:bCs/>
              </w:rPr>
              <w:t xml:space="preserve">ΑΡΜΟΔΙΟΣ/ΥΠΕΥΘΥΝΟΣ : </w:t>
            </w:r>
          </w:p>
        </w:tc>
      </w:tr>
    </w:tbl>
    <w:p w14:paraId="7B02B0A1" w14:textId="4DE02257" w:rsidR="009530B8" w:rsidRDefault="009530B8" w:rsidP="009530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2A924C6F" w14:textId="498AF638" w:rsidR="00B91663" w:rsidRDefault="00B91663" w:rsidP="009530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tbl>
      <w:tblPr>
        <w:tblW w:w="9747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804"/>
        <w:gridCol w:w="2126"/>
      </w:tblGrid>
      <w:tr w:rsidR="00B91663" w:rsidRPr="004A4098" w14:paraId="127AA738" w14:textId="77777777" w:rsidTr="00152621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E2760" w14:textId="77777777" w:rsidR="00B91663" w:rsidRPr="004A4098" w:rsidRDefault="00B91663" w:rsidP="00152621">
            <w:pPr>
              <w:jc w:val="center"/>
              <w:rPr>
                <w:i/>
                <w:iCs/>
              </w:rPr>
            </w:pPr>
            <w:proofErr w:type="spellStart"/>
            <w:r w:rsidRPr="004A4098">
              <w:rPr>
                <w:i/>
                <w:iCs/>
              </w:rPr>
              <w:t>Πεδί</w:t>
            </w:r>
            <w:proofErr w:type="spellEnd"/>
            <w:r w:rsidRPr="004A4098">
              <w:rPr>
                <w:i/>
                <w:iCs/>
              </w:rPr>
              <w:t>α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99890" w14:textId="77777777" w:rsidR="00B91663" w:rsidRPr="004A4098" w:rsidRDefault="00B91663" w:rsidP="00152621">
            <w:pPr>
              <w:jc w:val="center"/>
              <w:rPr>
                <w:i/>
                <w:iCs/>
                <w:szCs w:val="22"/>
              </w:rPr>
            </w:pPr>
            <w:r w:rsidRPr="004A4098">
              <w:rPr>
                <w:i/>
                <w:iCs/>
                <w:lang w:val="en-US"/>
              </w:rPr>
              <w:t>ENTY</w:t>
            </w:r>
            <w:r w:rsidRPr="004A4098">
              <w:rPr>
                <w:i/>
                <w:iCs/>
              </w:rPr>
              <w:t>ΠΟ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ED4E7" w14:textId="7BE5B1E2" w:rsidR="00B91663" w:rsidRPr="004A4098" w:rsidRDefault="00B91663" w:rsidP="00152621">
            <w:pPr>
              <w:jc w:val="center"/>
              <w:rPr>
                <w:i/>
                <w:iCs/>
              </w:rPr>
            </w:pPr>
            <w:r w:rsidRPr="00852CB8">
              <w:rPr>
                <w:rFonts w:ascii="Times New Roman" w:hAnsi="Times New Roman" w:cs="Times New Roman"/>
                <w:i/>
                <w:iCs/>
                <w:sz w:val="24"/>
              </w:rPr>
              <w:t xml:space="preserve">ΣΥΝΟΛΟ </w:t>
            </w:r>
            <w:proofErr w:type="spellStart"/>
            <w:r w:rsidRPr="00852CB8">
              <w:rPr>
                <w:rFonts w:ascii="Times New Roman" w:hAnsi="Times New Roman" w:cs="Times New Roman"/>
                <w:i/>
                <w:iCs/>
                <w:sz w:val="24"/>
              </w:rPr>
              <w:t>τεμ</w:t>
            </w:r>
            <w:proofErr w:type="spellEnd"/>
          </w:p>
        </w:tc>
      </w:tr>
      <w:tr w:rsidR="00B91663" w:rsidRPr="004A4098" w14:paraId="0F12A84E" w14:textId="77777777" w:rsidTr="00152621">
        <w:tc>
          <w:tcPr>
            <w:tcW w:w="8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66DC838" w14:textId="77777777" w:rsidR="00B91663" w:rsidRPr="00FE0C70" w:rsidRDefault="00B91663" w:rsidP="00152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0C70">
              <w:rPr>
                <w:rFonts w:ascii="Times New Roman" w:hAnsi="Times New Roman" w:cs="Times New Roman"/>
                <w:sz w:val="24"/>
              </w:rPr>
              <w:t>Α</w:t>
            </w: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71A8F" w14:textId="278A15BD" w:rsidR="00B91663" w:rsidRDefault="00B91663" w:rsidP="00152621">
            <w:pPr>
              <w:rPr>
                <w:rFonts w:ascii="Times New Roman" w:hAnsi="Times New Roman" w:cs="Times New Roman"/>
                <w:sz w:val="24"/>
                <w:lang w:val="el-GR"/>
              </w:rPr>
            </w:pPr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Χάρτης ΣΥΒΟΤΑ ΑΓΓΛΙΚΑ Νο7 «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Σύβοτα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/Σούλι/Παραμυθιά»</w:t>
            </w:r>
            <w:r>
              <w:rPr>
                <w:rFonts w:ascii="Times New Roman" w:hAnsi="Times New Roman" w:cs="Times New Roman"/>
                <w:sz w:val="24"/>
                <w:lang w:val="el-GR"/>
              </w:rPr>
              <w:t xml:space="preserve"> /</w:t>
            </w:r>
          </w:p>
          <w:p w14:paraId="3CA6BAA6" w14:textId="60219A99" w:rsidR="00B91663" w:rsidRPr="00B91663" w:rsidRDefault="00B91663" w:rsidP="001526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proofErr w:type="gramStart"/>
            <w:r w:rsidRPr="00B91663">
              <w:rPr>
                <w:rFonts w:ascii="Times New Roman" w:hAnsi="Times New Roman" w:cs="Times New Roman"/>
                <w:i/>
                <w:iCs/>
                <w:sz w:val="24"/>
                <w:lang w:val="el-GR"/>
              </w:rPr>
              <w:t>τεμ</w:t>
            </w:r>
            <w:proofErr w:type="spellEnd"/>
            <w:r w:rsidRPr="00B91663">
              <w:rPr>
                <w:rFonts w:ascii="Times New Roman" w:hAnsi="Times New Roman" w:cs="Times New Roman"/>
                <w:i/>
                <w:iCs/>
                <w:sz w:val="24"/>
                <w:lang w:val="el-GR"/>
              </w:rPr>
              <w:t>.</w:t>
            </w:r>
            <w:r w:rsidRPr="00B9166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.</w:t>
            </w:r>
            <w:proofErr w:type="gramEnd"/>
            <w:r w:rsidRPr="00B91663"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 xml:space="preserve"> ……………….)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55E2" w14:textId="35E61533" w:rsidR="00B91663" w:rsidRPr="00FE0C70" w:rsidRDefault="00B91663" w:rsidP="001526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1663" w:rsidRPr="00F15A1C" w14:paraId="67789918" w14:textId="77777777" w:rsidTr="00152621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CF6CB6" w14:textId="77777777" w:rsidR="00B91663" w:rsidRPr="00FE0C70" w:rsidRDefault="00B91663" w:rsidP="001526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A5AB0" w14:textId="7B3A93DF" w:rsidR="00B91663" w:rsidRPr="00B91663" w:rsidRDefault="00B91663" w:rsidP="00152621">
            <w:pPr>
              <w:jc w:val="left"/>
              <w:rPr>
                <w:rFonts w:ascii="Times New Roman" w:hAnsi="Times New Roman" w:cs="Times New Roman"/>
                <w:sz w:val="24"/>
                <w:lang w:val="el-GR"/>
              </w:rPr>
            </w:pPr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Χάρτης ΦΙΛΙΑΤΕΣ ΑΓΓΛΙΚΑ Νο8 «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Σαγιάδα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/Φιλιάτες/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Τσαμαντάς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  <w:lang w:val="el-GR"/>
              </w:rPr>
              <w:t>»</w:t>
            </w:r>
            <w:r>
              <w:rPr>
                <w:rFonts w:ascii="Times New Roman" w:hAnsi="Times New Roman" w:cs="Times New Roman"/>
                <w:sz w:val="24"/>
                <w:lang w:val="el-GR"/>
              </w:rPr>
              <w:t xml:space="preserve">  /     </w:t>
            </w:r>
            <w:r w:rsidRPr="00B91663">
              <w:rPr>
                <w:rFonts w:ascii="Times New Roman" w:hAnsi="Times New Roman" w:cs="Times New Roman"/>
                <w:sz w:val="24"/>
                <w:lang w:val="el-GR"/>
              </w:rPr>
              <w:t>(</w:t>
            </w:r>
            <w:proofErr w:type="spellStart"/>
            <w:r w:rsidRPr="00B91663">
              <w:rPr>
                <w:rFonts w:ascii="Times New Roman" w:hAnsi="Times New Roman" w:cs="Times New Roman"/>
                <w:i/>
                <w:iCs/>
                <w:sz w:val="24"/>
                <w:lang w:val="el-GR"/>
              </w:rPr>
              <w:t>τεμ</w:t>
            </w:r>
            <w:proofErr w:type="spellEnd"/>
            <w:r w:rsidRPr="00B91663">
              <w:rPr>
                <w:rFonts w:ascii="Times New Roman" w:hAnsi="Times New Roman" w:cs="Times New Roman"/>
                <w:i/>
                <w:iCs/>
                <w:sz w:val="24"/>
                <w:lang w:val="el-GR"/>
              </w:rPr>
              <w:t>.. ……………….)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B9E0" w14:textId="77777777" w:rsidR="00B91663" w:rsidRPr="00FE0C70" w:rsidRDefault="00B91663" w:rsidP="00152621">
            <w:pPr>
              <w:jc w:val="center"/>
              <w:rPr>
                <w:rFonts w:ascii="Times New Roman" w:hAnsi="Times New Roman" w:cs="Times New Roman"/>
                <w:sz w:val="24"/>
                <w:lang w:val="el-GR"/>
              </w:rPr>
            </w:pPr>
          </w:p>
        </w:tc>
      </w:tr>
      <w:tr w:rsidR="00B91663" w:rsidRPr="004A4098" w14:paraId="76F5508B" w14:textId="77777777" w:rsidTr="00B91663">
        <w:tc>
          <w:tcPr>
            <w:tcW w:w="81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961BF1" w14:textId="77777777" w:rsidR="00B91663" w:rsidRPr="00FE0C70" w:rsidRDefault="00B91663" w:rsidP="001526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0C70">
              <w:rPr>
                <w:rFonts w:ascii="Times New Roman" w:hAnsi="Times New Roman" w:cs="Times New Roman"/>
                <w:sz w:val="24"/>
              </w:rPr>
              <w:t>Β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AA772" w14:textId="77777777" w:rsidR="00B91663" w:rsidRPr="00FE0C70" w:rsidRDefault="00B91663" w:rsidP="00152621">
            <w:pPr>
              <w:rPr>
                <w:rFonts w:ascii="Times New Roman" w:hAnsi="Times New Roman" w:cs="Times New Roman"/>
                <w:sz w:val="24"/>
              </w:rPr>
            </w:pPr>
            <w:r w:rsidRPr="00FE0C7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</w:rPr>
              <w:t>Πολιτισμικές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</w:rPr>
              <w:t>Δι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</w:rPr>
              <w:t xml:space="preserve">αδρομές 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</w:rPr>
              <w:t>στη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E0C70">
              <w:rPr>
                <w:rFonts w:ascii="Times New Roman" w:hAnsi="Times New Roman" w:cs="Times New Roman"/>
                <w:sz w:val="24"/>
              </w:rPr>
              <w:t>Θεσ</w:t>
            </w:r>
            <w:proofErr w:type="spellEnd"/>
            <w:r w:rsidRPr="00FE0C70">
              <w:rPr>
                <w:rFonts w:ascii="Times New Roman" w:hAnsi="Times New Roman" w:cs="Times New Roman"/>
                <w:sz w:val="24"/>
              </w:rPr>
              <w:t>πρωτία»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916A" w14:textId="56C82728" w:rsidR="00B91663" w:rsidRPr="00FE0C70" w:rsidRDefault="00B91663" w:rsidP="001526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314AF83" w14:textId="77777777" w:rsidR="00B91663" w:rsidRPr="00B97B3B" w:rsidRDefault="00B91663" w:rsidP="009530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79EEBD34" w14:textId="11B47F6D" w:rsidR="009530B8" w:rsidRPr="00852CB8" w:rsidRDefault="009530B8" w:rsidP="009530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548943F9" w14:textId="31019D52" w:rsidR="002710C5" w:rsidRPr="00852CB8" w:rsidRDefault="002710C5" w:rsidP="009530B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</w:rPr>
      </w:pPr>
    </w:p>
    <w:p w14:paraId="6E4AE827" w14:textId="367E88B7" w:rsidR="009372CA" w:rsidRDefault="009530B8" w:rsidP="009372CA">
      <w:pPr>
        <w:widowControl w:val="0"/>
        <w:autoSpaceDE w:val="0"/>
        <w:autoSpaceDN w:val="0"/>
        <w:adjustRightInd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  <w:r w:rsidRPr="00B97B3B">
        <w:rPr>
          <w:rFonts w:ascii="Times New Roman" w:hAnsi="Times New Roman" w:cs="Times New Roman"/>
          <w:b/>
          <w:sz w:val="24"/>
          <w:lang w:val="el-GR"/>
        </w:rPr>
        <w:t>Ο Προσφέρων</w:t>
      </w:r>
    </w:p>
    <w:p w14:paraId="6E64D710" w14:textId="120BEB34" w:rsidR="009530B8" w:rsidRPr="00B97B3B" w:rsidRDefault="009530B8" w:rsidP="00117902">
      <w:pPr>
        <w:widowControl w:val="0"/>
        <w:autoSpaceDE w:val="0"/>
        <w:autoSpaceDN w:val="0"/>
        <w:adjustRightInd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  <w:r w:rsidRPr="00B97B3B">
        <w:rPr>
          <w:rFonts w:ascii="Times New Roman" w:hAnsi="Times New Roman" w:cs="Times New Roman"/>
          <w:b/>
          <w:sz w:val="24"/>
          <w:lang w:val="el-GR"/>
        </w:rPr>
        <w:t>(ονοματεπώνυμο και υπογραφή</w:t>
      </w:r>
      <w:r w:rsidR="00087F58" w:rsidRPr="00B97B3B">
        <w:rPr>
          <w:rFonts w:ascii="Times New Roman" w:hAnsi="Times New Roman" w:cs="Times New Roman"/>
          <w:b/>
          <w:sz w:val="24"/>
          <w:lang w:val="el-GR"/>
        </w:rPr>
        <w:t xml:space="preserve"> &amp;</w:t>
      </w:r>
      <w:r w:rsidRPr="00B97B3B">
        <w:rPr>
          <w:rFonts w:ascii="Times New Roman" w:hAnsi="Times New Roman" w:cs="Times New Roman"/>
          <w:b/>
          <w:sz w:val="24"/>
          <w:lang w:val="el-GR"/>
        </w:rPr>
        <w:t xml:space="preserve"> σφραγίδα</w:t>
      </w:r>
      <w:r w:rsidR="00152B64" w:rsidRPr="00B97B3B">
        <w:rPr>
          <w:rFonts w:ascii="Times New Roman" w:hAnsi="Times New Roman" w:cs="Times New Roman"/>
          <w:b/>
          <w:sz w:val="24"/>
          <w:lang w:val="el-GR"/>
        </w:rPr>
        <w:t>)</w:t>
      </w:r>
    </w:p>
    <w:p w14:paraId="3365DABC" w14:textId="49E0114C" w:rsidR="00FC020A" w:rsidRPr="00B97B3B" w:rsidRDefault="009530B8" w:rsidP="00117902">
      <w:pPr>
        <w:rPr>
          <w:rFonts w:ascii="Times New Roman" w:eastAsia="SimSun" w:hAnsi="Times New Roman" w:cs="Times New Roman"/>
          <w:sz w:val="24"/>
          <w:lang w:val="el-GR" w:eastAsia="en-US"/>
        </w:rPr>
      </w:pPr>
      <w:r w:rsidRPr="00B97B3B">
        <w:rPr>
          <w:rFonts w:ascii="Times New Roman" w:hAnsi="Times New Roman" w:cs="Times New Roman"/>
          <w:sz w:val="24"/>
          <w:lang w:val="el-GR"/>
        </w:rPr>
        <w:br w:type="page"/>
      </w:r>
    </w:p>
    <w:p w14:paraId="13106B0C" w14:textId="77777777" w:rsidR="0091471C" w:rsidRPr="0091471C" w:rsidRDefault="0091471C" w:rsidP="0091471C">
      <w:pPr>
        <w:suppressAutoHyphens w:val="0"/>
        <w:spacing w:after="200" w:line="360" w:lineRule="auto"/>
        <w:jc w:val="left"/>
        <w:rPr>
          <w:rFonts w:ascii="Times New Roman" w:hAnsi="Times New Roman" w:cs="Times New Roman"/>
          <w:b/>
          <w:bCs/>
          <w:sz w:val="24"/>
          <w:lang w:val="el-GR"/>
        </w:rPr>
      </w:pPr>
      <w:r w:rsidRPr="0091471C">
        <w:rPr>
          <w:rFonts w:ascii="Times New Roman" w:hAnsi="Times New Roman" w:cs="Times New Roman"/>
          <w:b/>
          <w:bCs/>
          <w:sz w:val="24"/>
          <w:lang w:val="el-GR"/>
        </w:rPr>
        <w:lastRenderedPageBreak/>
        <w:t>Παράρτημα ΙΙ- Τεχνική Προσφορά (πρότυπο)</w:t>
      </w:r>
    </w:p>
    <w:p w14:paraId="346B8BE6" w14:textId="34046042" w:rsidR="0091471C" w:rsidRPr="000508A6" w:rsidRDefault="0091471C" w:rsidP="0091471C">
      <w:pPr>
        <w:pStyle w:val="Default"/>
        <w:jc w:val="center"/>
        <w:rPr>
          <w:rFonts w:ascii="Times New Roman" w:hAnsi="Times New Roman" w:cs="Times New Roman"/>
        </w:rPr>
      </w:pPr>
      <w:r w:rsidRPr="000508A6">
        <w:rPr>
          <w:rFonts w:ascii="Times New Roman" w:hAnsi="Times New Roman" w:cs="Times New Roman"/>
          <w:b/>
          <w:bCs/>
        </w:rPr>
        <w:t>Προς:</w:t>
      </w:r>
    </w:p>
    <w:p w14:paraId="1CE2B99E" w14:textId="55C1D420" w:rsidR="0091471C" w:rsidRDefault="0091471C" w:rsidP="0091471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508A6">
        <w:rPr>
          <w:rFonts w:ascii="Times New Roman" w:hAnsi="Times New Roman" w:cs="Times New Roman"/>
          <w:b/>
          <w:bCs/>
        </w:rPr>
        <w:t>Το Επιμελητήριο Θεσπρωτίας</w:t>
      </w:r>
    </w:p>
    <w:p w14:paraId="07F3BD06" w14:textId="2CA74A26" w:rsidR="00027548" w:rsidRDefault="00027548" w:rsidP="0091471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1DA07364" w14:textId="6A97B437" w:rsidR="00027548" w:rsidRPr="00680B41" w:rsidRDefault="00027548" w:rsidP="000275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lang w:val="el-GR"/>
        </w:rPr>
      </w:pPr>
      <w:r w:rsidRPr="00680B41">
        <w:rPr>
          <w:rFonts w:ascii="Times New Roman" w:hAnsi="Times New Roman" w:cs="Times New Roman"/>
          <w:b/>
          <w:bCs/>
          <w:sz w:val="24"/>
          <w:lang w:val="el-GR"/>
        </w:rPr>
        <w:t xml:space="preserve">ΓΙΑ ΤΗΝ ΑΝΑΠΑΡΑΓΩΓΗ ΤΟΥΡΙΣΤΙΚΩΝ ΕΝΤΥΠΩΝ </w:t>
      </w:r>
      <w:r>
        <w:rPr>
          <w:rFonts w:ascii="Times New Roman" w:hAnsi="Times New Roman" w:cs="Times New Roman"/>
          <w:b/>
          <w:bCs/>
          <w:sz w:val="24"/>
          <w:lang w:val="el-GR"/>
        </w:rPr>
        <w:t xml:space="preserve"> (</w:t>
      </w:r>
      <w:proofErr w:type="spellStart"/>
      <w:r w:rsidR="00A97E68">
        <w:rPr>
          <w:rFonts w:ascii="Times New Roman" w:hAnsi="Times New Roman" w:cs="Times New Roman"/>
          <w:b/>
          <w:bCs/>
          <w:sz w:val="24"/>
          <w:lang w:val="el-GR"/>
        </w:rPr>
        <w:t>Αρ.πρ</w:t>
      </w:r>
      <w:proofErr w:type="spellEnd"/>
      <w:r w:rsidR="00A97E68">
        <w:rPr>
          <w:rFonts w:ascii="Times New Roman" w:hAnsi="Times New Roman" w:cs="Times New Roman"/>
          <w:b/>
          <w:bCs/>
          <w:sz w:val="24"/>
          <w:lang w:val="el-GR"/>
        </w:rPr>
        <w:t>. 4009/19.10.2022)</w:t>
      </w:r>
    </w:p>
    <w:p w14:paraId="2F778411" w14:textId="77777777" w:rsidR="00027548" w:rsidRPr="00680B41" w:rsidRDefault="00027548" w:rsidP="000275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lang w:val="el-GR"/>
        </w:rPr>
      </w:pPr>
      <w:r w:rsidRPr="00680B41">
        <w:rPr>
          <w:rFonts w:ascii="Times New Roman" w:hAnsi="Times New Roman" w:cs="Times New Roman"/>
          <w:b/>
          <w:bCs/>
          <w:sz w:val="24"/>
          <w:lang w:val="el-GR"/>
        </w:rPr>
        <w:t>και την επισήμανση</w:t>
      </w:r>
    </w:p>
    <w:p w14:paraId="1712579F" w14:textId="77777777" w:rsidR="00027548" w:rsidRPr="00680B41" w:rsidRDefault="00027548" w:rsidP="000275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lang w:val="el-GR"/>
        </w:rPr>
      </w:pPr>
      <w:r w:rsidRPr="00680B41">
        <w:rPr>
          <w:rFonts w:ascii="Times New Roman" w:hAnsi="Times New Roman" w:cs="Times New Roman"/>
          <w:b/>
          <w:bCs/>
          <w:i/>
          <w:sz w:val="24"/>
          <w:lang w:val="el-GR"/>
        </w:rPr>
        <w:t xml:space="preserve"> «Να ανοιχθεί μόνο από την αρμόδια Υπηρεσία/Επιτροπή Αξιολόγησης»</w:t>
      </w:r>
    </w:p>
    <w:p w14:paraId="28D46BC6" w14:textId="77777777" w:rsidR="00027548" w:rsidRPr="000508A6" w:rsidRDefault="00027548" w:rsidP="0091471C">
      <w:pPr>
        <w:pStyle w:val="Default"/>
        <w:jc w:val="center"/>
        <w:rPr>
          <w:rFonts w:ascii="Times New Roman" w:hAnsi="Times New Roman" w:cs="Times New Roman"/>
        </w:rPr>
      </w:pPr>
    </w:p>
    <w:p w14:paraId="2426DCEF" w14:textId="09311A76" w:rsidR="0076281A" w:rsidRDefault="0076281A" w:rsidP="0091471C">
      <w:pPr>
        <w:suppressAutoHyphens w:val="0"/>
        <w:spacing w:after="200" w:line="276" w:lineRule="auto"/>
        <w:jc w:val="center"/>
        <w:rPr>
          <w:rFonts w:ascii="Times New Roman" w:hAnsi="Times New Roman" w:cs="Times New Roman"/>
          <w:lang w:val="el-GR"/>
        </w:rPr>
      </w:pPr>
    </w:p>
    <w:p w14:paraId="18A99738" w14:textId="57931D5F" w:rsidR="0076281A" w:rsidRDefault="0076281A" w:rsidP="0076281A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Cs/>
          <w:sz w:val="24"/>
          <w:lang w:val="el-GR" w:eastAsia="en-US"/>
        </w:rPr>
      </w:pPr>
      <w:r>
        <w:rPr>
          <w:rFonts w:ascii="Times New Roman" w:eastAsia="SimSun" w:hAnsi="Times New Roman" w:cs="Times New Roman"/>
          <w:bCs/>
          <w:sz w:val="24"/>
          <w:lang w:val="el-GR" w:eastAsia="en-US"/>
        </w:rPr>
        <w:t>Βεβαιώνω ότι, α</w:t>
      </w:r>
      <w:r w:rsidRPr="00117902">
        <w:rPr>
          <w:rFonts w:ascii="Times New Roman" w:eastAsia="SimSun" w:hAnsi="Times New Roman" w:cs="Times New Roman"/>
          <w:bCs/>
          <w:sz w:val="24"/>
          <w:lang w:val="el-GR" w:eastAsia="en-US"/>
        </w:rPr>
        <w:t>ναλαμβάν</w:t>
      </w:r>
      <w:r>
        <w:rPr>
          <w:rFonts w:ascii="Times New Roman" w:eastAsia="SimSun" w:hAnsi="Times New Roman" w:cs="Times New Roman"/>
          <w:bCs/>
          <w:sz w:val="24"/>
          <w:lang w:val="el-GR" w:eastAsia="en-US"/>
        </w:rPr>
        <w:t>ω</w:t>
      </w:r>
      <w:r w:rsidRPr="00117902">
        <w:rPr>
          <w:rFonts w:ascii="Times New Roman" w:eastAsia="SimSun" w:hAnsi="Times New Roman" w:cs="Times New Roman"/>
          <w:bCs/>
          <w:sz w:val="24"/>
          <w:lang w:val="el-GR" w:eastAsia="en-US"/>
        </w:rPr>
        <w:t xml:space="preserve"> την</w:t>
      </w:r>
      <w:r>
        <w:rPr>
          <w:rFonts w:ascii="Times New Roman" w:eastAsia="SimSun" w:hAnsi="Times New Roman" w:cs="Times New Roman"/>
          <w:bCs/>
          <w:sz w:val="24"/>
          <w:lang w:val="el-GR" w:eastAsia="en-US"/>
        </w:rPr>
        <w:t xml:space="preserve"> ανατύπωση των εντύπων/ χαρτών με τα παρακάτω χαρακτηριστικά.</w:t>
      </w:r>
    </w:p>
    <w:p w14:paraId="41DA984F" w14:textId="60009557" w:rsidR="00B91663" w:rsidRPr="008B46D0" w:rsidRDefault="00B91663" w:rsidP="0076281A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Cs/>
          <w:sz w:val="24"/>
          <w:lang w:val="el-GR" w:eastAsia="en-US"/>
        </w:rPr>
      </w:pPr>
      <w:r>
        <w:rPr>
          <w:rFonts w:ascii="Times New Roman" w:eastAsia="SimSun" w:hAnsi="Times New Roman" w:cs="Times New Roman"/>
          <w:bCs/>
          <w:sz w:val="24"/>
          <w:lang w:val="el-GR" w:eastAsia="en-US"/>
        </w:rPr>
        <w:t xml:space="preserve">Διαγράψτε </w:t>
      </w:r>
      <w:r w:rsidR="007151D5">
        <w:rPr>
          <w:rFonts w:ascii="Times New Roman" w:eastAsia="SimSun" w:hAnsi="Times New Roman" w:cs="Times New Roman"/>
          <w:bCs/>
          <w:sz w:val="24"/>
          <w:lang w:val="el-GR" w:eastAsia="en-US"/>
        </w:rPr>
        <w:t>την παράγραφο 1-2 ή 3 που δεν σας αφορά.</w:t>
      </w:r>
    </w:p>
    <w:p w14:paraId="273DC9CC" w14:textId="1A726A69" w:rsidR="0076281A" w:rsidRPr="008D4367" w:rsidRDefault="0076281A" w:rsidP="00A446FB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</w:pPr>
      <w:r w:rsidRPr="008D4367">
        <w:rPr>
          <w:rFonts w:ascii="Times New Roman" w:eastAsia="SimSun" w:hAnsi="Times New Roman" w:cs="Times New Roman"/>
          <w:b/>
          <w:sz w:val="24"/>
          <w:u w:val="single"/>
          <w:lang w:val="el-GR" w:eastAsia="en-US"/>
        </w:rPr>
        <w:t>Αναλυτικά:</w:t>
      </w:r>
    </w:p>
    <w:p w14:paraId="082F1D80" w14:textId="116E21AB" w:rsidR="008D4367" w:rsidRPr="008D4367" w:rsidRDefault="008D4367" w:rsidP="008D4367">
      <w:pPr>
        <w:tabs>
          <w:tab w:val="left" w:pos="720"/>
          <w:tab w:val="right" w:pos="9638"/>
        </w:tabs>
        <w:spacing w:line="360" w:lineRule="auto"/>
        <w:rPr>
          <w:rFonts w:ascii="Times New Roman" w:hAnsi="Times New Roman" w:cs="Times New Roman"/>
          <w:sz w:val="24"/>
          <w:lang w:val="el-GR"/>
        </w:rPr>
      </w:pPr>
      <w:r w:rsidRPr="008D4367">
        <w:rPr>
          <w:rFonts w:ascii="Times New Roman" w:hAnsi="Times New Roman" w:cs="Times New Roman"/>
          <w:sz w:val="24"/>
          <w:lang w:val="el-GR"/>
        </w:rPr>
        <w:t>1)</w:t>
      </w:r>
      <w:r w:rsidR="007151D5">
        <w:rPr>
          <w:rFonts w:ascii="Times New Roman" w:hAnsi="Times New Roman" w:cs="Times New Roman"/>
          <w:sz w:val="24"/>
          <w:lang w:val="el-GR"/>
        </w:rPr>
        <w:t xml:space="preserve"> </w:t>
      </w:r>
      <w:r w:rsidRPr="008D4367">
        <w:rPr>
          <w:rFonts w:ascii="Times New Roman" w:hAnsi="Times New Roman" w:cs="Times New Roman"/>
          <w:sz w:val="24"/>
          <w:lang w:val="el-GR"/>
        </w:rPr>
        <w:t>Χάρτης Διαδρομές 8 «</w:t>
      </w:r>
      <w:proofErr w:type="spellStart"/>
      <w:r w:rsidRPr="008D4367">
        <w:rPr>
          <w:rFonts w:ascii="Times New Roman" w:hAnsi="Times New Roman" w:cs="Times New Roman"/>
          <w:sz w:val="24"/>
          <w:lang w:val="el-GR"/>
        </w:rPr>
        <w:t>Σαγιάδα</w:t>
      </w:r>
      <w:proofErr w:type="spellEnd"/>
      <w:r w:rsidRPr="008D4367">
        <w:rPr>
          <w:rFonts w:ascii="Times New Roman" w:hAnsi="Times New Roman" w:cs="Times New Roman"/>
          <w:sz w:val="24"/>
          <w:lang w:val="el-GR"/>
        </w:rPr>
        <w:t>/Φιλιάτες/</w:t>
      </w:r>
      <w:proofErr w:type="spellStart"/>
      <w:r w:rsidRPr="008D4367">
        <w:rPr>
          <w:rFonts w:ascii="Times New Roman" w:hAnsi="Times New Roman" w:cs="Times New Roman"/>
          <w:sz w:val="24"/>
          <w:lang w:val="el-GR"/>
        </w:rPr>
        <w:t>Τσαμαντάς</w:t>
      </w:r>
      <w:proofErr w:type="spellEnd"/>
      <w:r w:rsidRPr="008D4367">
        <w:rPr>
          <w:rFonts w:ascii="Times New Roman" w:hAnsi="Times New Roman" w:cs="Times New Roman"/>
          <w:sz w:val="24"/>
          <w:lang w:val="el-GR"/>
        </w:rPr>
        <w:t xml:space="preserve">», Αγγλικά, με τεχνικά χαρακτηριστικά: 68Χ49 </w:t>
      </w:r>
      <w:r w:rsidRPr="008D4367">
        <w:rPr>
          <w:rFonts w:ascii="Times New Roman" w:hAnsi="Times New Roman" w:cs="Times New Roman"/>
          <w:sz w:val="24"/>
        </w:rPr>
        <w:t>cm</w:t>
      </w:r>
      <w:r w:rsidRPr="008D4367">
        <w:rPr>
          <w:rFonts w:ascii="Times New Roman" w:hAnsi="Times New Roman" w:cs="Times New Roman"/>
          <w:sz w:val="24"/>
          <w:lang w:val="el-GR"/>
        </w:rPr>
        <w:t>, 12Χ24</w:t>
      </w:r>
      <w:r w:rsidRPr="008D4367">
        <w:rPr>
          <w:rFonts w:ascii="Times New Roman" w:hAnsi="Times New Roman" w:cs="Times New Roman"/>
          <w:sz w:val="24"/>
        </w:rPr>
        <w:t>cm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κλειστό, 4χρωμία, δίπλωμα χάρτη, χαρτί </w:t>
      </w:r>
      <w:r w:rsidRPr="008D4367">
        <w:rPr>
          <w:rFonts w:ascii="Times New Roman" w:hAnsi="Times New Roman" w:cs="Times New Roman"/>
          <w:sz w:val="24"/>
        </w:rPr>
        <w:t>velvet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ή </w:t>
      </w:r>
      <w:r w:rsidRPr="008D4367">
        <w:rPr>
          <w:rFonts w:ascii="Times New Roman" w:hAnsi="Times New Roman" w:cs="Times New Roman"/>
          <w:sz w:val="24"/>
        </w:rPr>
        <w:t>illustration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, και με αναγκαίες τροποποιήσεις: </w:t>
      </w:r>
      <w:proofErr w:type="spellStart"/>
      <w:r w:rsidRPr="008D4367">
        <w:rPr>
          <w:rFonts w:ascii="Times New Roman" w:hAnsi="Times New Roman" w:cs="Times New Roman"/>
          <w:sz w:val="24"/>
          <w:lang w:val="el-GR"/>
        </w:rPr>
        <w:t>επικαιροποίηση</w:t>
      </w:r>
      <w:proofErr w:type="spellEnd"/>
      <w:r w:rsidRPr="008D4367">
        <w:rPr>
          <w:rFonts w:ascii="Times New Roman" w:hAnsi="Times New Roman" w:cs="Times New Roman"/>
          <w:sz w:val="24"/>
          <w:lang w:val="el-GR"/>
        </w:rPr>
        <w:t xml:space="preserve"> τηλεφώνων, εισαγωγή στοιχείων επικοινωνίας Επιμελητηρίου, αλλαγή σήματος Επιμελητηρίου, εισαγωγή λεκτικού «ΑΝΑΤΥΠΩΣΗ 10/2022» &amp; «ΔΩΡΕΑΝ ΔΙΑΝΟΜΗ».  </w:t>
      </w:r>
    </w:p>
    <w:p w14:paraId="128B7312" w14:textId="490E68A6" w:rsidR="008D4367" w:rsidRPr="008D4367" w:rsidRDefault="008D4367" w:rsidP="008D4367">
      <w:pPr>
        <w:tabs>
          <w:tab w:val="left" w:pos="720"/>
          <w:tab w:val="right" w:pos="9638"/>
        </w:tabs>
        <w:spacing w:line="360" w:lineRule="auto"/>
        <w:rPr>
          <w:rFonts w:ascii="Times New Roman" w:hAnsi="Times New Roman" w:cs="Times New Roman"/>
          <w:sz w:val="24"/>
          <w:lang w:val="el-GR"/>
        </w:rPr>
      </w:pPr>
      <w:r w:rsidRPr="008D4367">
        <w:rPr>
          <w:rFonts w:ascii="Times New Roman" w:hAnsi="Times New Roman" w:cs="Times New Roman"/>
          <w:sz w:val="24"/>
          <w:lang w:val="el-GR"/>
        </w:rPr>
        <w:t>2)</w:t>
      </w:r>
      <w:r w:rsidR="007151D5">
        <w:rPr>
          <w:rFonts w:ascii="Times New Roman" w:hAnsi="Times New Roman" w:cs="Times New Roman"/>
          <w:sz w:val="24"/>
          <w:lang w:val="el-GR"/>
        </w:rPr>
        <w:t xml:space="preserve"> </w:t>
      </w:r>
      <w:r w:rsidRPr="008D4367">
        <w:rPr>
          <w:rFonts w:ascii="Times New Roman" w:hAnsi="Times New Roman" w:cs="Times New Roman"/>
          <w:sz w:val="24"/>
          <w:lang w:val="el-GR"/>
        </w:rPr>
        <w:t>Χάρτης Διαδρομές 7 «</w:t>
      </w:r>
      <w:proofErr w:type="spellStart"/>
      <w:r w:rsidRPr="008D4367">
        <w:rPr>
          <w:rFonts w:ascii="Times New Roman" w:hAnsi="Times New Roman" w:cs="Times New Roman"/>
          <w:sz w:val="24"/>
          <w:lang w:val="el-GR"/>
        </w:rPr>
        <w:t>Σύβοτα</w:t>
      </w:r>
      <w:proofErr w:type="spellEnd"/>
      <w:r w:rsidRPr="008D4367">
        <w:rPr>
          <w:rFonts w:ascii="Times New Roman" w:hAnsi="Times New Roman" w:cs="Times New Roman"/>
          <w:sz w:val="24"/>
          <w:lang w:val="el-GR"/>
        </w:rPr>
        <w:t xml:space="preserve">/Σούλι/Παραμυθιά», Αγγλικά, με τεχνικά χαρακτηριστικά: 68Χ49 </w:t>
      </w:r>
      <w:r w:rsidRPr="008D4367">
        <w:rPr>
          <w:rFonts w:ascii="Times New Roman" w:hAnsi="Times New Roman" w:cs="Times New Roman"/>
          <w:sz w:val="24"/>
        </w:rPr>
        <w:t>cm</w:t>
      </w:r>
      <w:r w:rsidRPr="008D4367">
        <w:rPr>
          <w:rFonts w:ascii="Times New Roman" w:hAnsi="Times New Roman" w:cs="Times New Roman"/>
          <w:sz w:val="24"/>
          <w:lang w:val="el-GR"/>
        </w:rPr>
        <w:t>, 12Χ24</w:t>
      </w:r>
      <w:r w:rsidRPr="008D4367">
        <w:rPr>
          <w:rFonts w:ascii="Times New Roman" w:hAnsi="Times New Roman" w:cs="Times New Roman"/>
          <w:sz w:val="24"/>
        </w:rPr>
        <w:t>cm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κλειστό, 4χρωμία, δίπλωμα χάρτη, χαρτί </w:t>
      </w:r>
      <w:r w:rsidRPr="008D4367">
        <w:rPr>
          <w:rFonts w:ascii="Times New Roman" w:hAnsi="Times New Roman" w:cs="Times New Roman"/>
          <w:sz w:val="24"/>
        </w:rPr>
        <w:t>velvet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ή </w:t>
      </w:r>
      <w:r w:rsidRPr="008D4367">
        <w:rPr>
          <w:rFonts w:ascii="Times New Roman" w:hAnsi="Times New Roman" w:cs="Times New Roman"/>
          <w:sz w:val="24"/>
        </w:rPr>
        <w:t>illustration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, και με αναγκαίες τροποποιήσεις: </w:t>
      </w:r>
      <w:proofErr w:type="spellStart"/>
      <w:r w:rsidRPr="008D4367">
        <w:rPr>
          <w:rFonts w:ascii="Times New Roman" w:hAnsi="Times New Roman" w:cs="Times New Roman"/>
          <w:sz w:val="24"/>
          <w:lang w:val="el-GR"/>
        </w:rPr>
        <w:t>επικαιροποίηση</w:t>
      </w:r>
      <w:proofErr w:type="spellEnd"/>
      <w:r w:rsidRPr="008D4367">
        <w:rPr>
          <w:rFonts w:ascii="Times New Roman" w:hAnsi="Times New Roman" w:cs="Times New Roman"/>
          <w:sz w:val="24"/>
          <w:lang w:val="el-GR"/>
        </w:rPr>
        <w:t xml:space="preserve"> τηλεφώνων, εισαγωγή στοιχείων επικοινωνίας Επιμελητηρίου, αλλαγή σήματος Επιμελητηρίου, εισαγωγή λεκτικού «ΑΝΑΤΥΠΩΣΗ 10/2022» &amp; «ΔΩΡΕΑΝ ΔΙΑΝΟΜΗ».  </w:t>
      </w:r>
    </w:p>
    <w:p w14:paraId="2BC1F927" w14:textId="48D185BD" w:rsidR="0076281A" w:rsidRDefault="008D4367" w:rsidP="00027548">
      <w:pPr>
        <w:tabs>
          <w:tab w:val="left" w:pos="720"/>
          <w:tab w:val="right" w:pos="9638"/>
        </w:tabs>
        <w:spacing w:line="360" w:lineRule="auto"/>
        <w:rPr>
          <w:rFonts w:ascii="Times New Roman" w:hAnsi="Times New Roman" w:cs="Times New Roman"/>
          <w:sz w:val="24"/>
          <w:u w:val="single"/>
          <w:lang w:val="el-GR"/>
        </w:rPr>
      </w:pPr>
      <w:r w:rsidRPr="008D4367">
        <w:rPr>
          <w:rFonts w:ascii="Times New Roman" w:hAnsi="Times New Roman" w:cs="Times New Roman"/>
          <w:sz w:val="24"/>
          <w:lang w:val="el-GR"/>
        </w:rPr>
        <w:t>3)</w:t>
      </w:r>
      <w:r w:rsidR="007151D5">
        <w:rPr>
          <w:rFonts w:ascii="Times New Roman" w:hAnsi="Times New Roman" w:cs="Times New Roman"/>
          <w:sz w:val="24"/>
          <w:lang w:val="el-GR"/>
        </w:rPr>
        <w:t xml:space="preserve"> 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«Πολιτισμικές Διαδρομές στη Θεσπρωτία», με τεχνικά χαρακτηριστικά: 17Χ24 κλειστό, 4χρωμία, Σελίδες 160+4, χαρτί εσωτερικού: </w:t>
      </w:r>
      <w:r w:rsidRPr="008D4367">
        <w:rPr>
          <w:rFonts w:ascii="Times New Roman" w:hAnsi="Times New Roman" w:cs="Times New Roman"/>
          <w:sz w:val="24"/>
        </w:rPr>
        <w:t>Velvet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135</w:t>
      </w:r>
      <w:r w:rsidRPr="008D4367">
        <w:rPr>
          <w:rFonts w:ascii="Times New Roman" w:hAnsi="Times New Roman" w:cs="Times New Roman"/>
          <w:sz w:val="24"/>
        </w:rPr>
        <w:t>gr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, χαρτί εξωτερικού: </w:t>
      </w:r>
      <w:r w:rsidRPr="008D4367">
        <w:rPr>
          <w:rFonts w:ascii="Times New Roman" w:hAnsi="Times New Roman" w:cs="Times New Roman"/>
          <w:sz w:val="24"/>
        </w:rPr>
        <w:t>Velvet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300</w:t>
      </w:r>
      <w:r w:rsidRPr="008D4367">
        <w:rPr>
          <w:rFonts w:ascii="Times New Roman" w:hAnsi="Times New Roman" w:cs="Times New Roman"/>
          <w:sz w:val="24"/>
        </w:rPr>
        <w:t>gr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, βιβλιοδεσία κολλητό, Πλαστικοποίηση: </w:t>
      </w:r>
      <w:r w:rsidRPr="008D4367">
        <w:rPr>
          <w:rFonts w:ascii="Times New Roman" w:hAnsi="Times New Roman" w:cs="Times New Roman"/>
          <w:sz w:val="24"/>
        </w:rPr>
        <w:t>mat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εξωφύλλου, και με αναγκαίες τροποποιήσεις: σελ. 2 αφαίρεση σήματος ΟΛΗΓ ΑΕ, σελ.2 &amp; 7 : αλλαγή λεκτικού σε «Έκδοση 4η Οκτώβριος 2022/</w:t>
      </w:r>
      <w:r w:rsidRPr="008D4367">
        <w:rPr>
          <w:rFonts w:ascii="Times New Roman" w:hAnsi="Times New Roman" w:cs="Times New Roman"/>
          <w:sz w:val="24"/>
          <w:lang w:val="en-US"/>
        </w:rPr>
        <w:t>October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 2022», σελ. 2 και πίσω εξώφυλλο αφαιρούμε αναφορές στο </w:t>
      </w:r>
      <w:r w:rsidRPr="008D4367">
        <w:rPr>
          <w:rFonts w:ascii="Times New Roman" w:hAnsi="Times New Roman" w:cs="Times New Roman"/>
          <w:sz w:val="24"/>
        </w:rPr>
        <w:t>Fax</w:t>
      </w:r>
      <w:r w:rsidRPr="008D4367">
        <w:rPr>
          <w:rFonts w:ascii="Times New Roman" w:hAnsi="Times New Roman" w:cs="Times New Roman"/>
          <w:sz w:val="24"/>
          <w:lang w:val="el-GR"/>
        </w:rPr>
        <w:t xml:space="preserve">. </w:t>
      </w:r>
    </w:p>
    <w:p w14:paraId="789F0FE1" w14:textId="77777777" w:rsidR="00A446FB" w:rsidRDefault="00A446FB" w:rsidP="0076281A">
      <w:pPr>
        <w:widowControl w:val="0"/>
        <w:autoSpaceDE w:val="0"/>
        <w:autoSpaceDN w:val="0"/>
        <w:adjustRightInd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</w:p>
    <w:p w14:paraId="5DD29651" w14:textId="5C43AA3E" w:rsidR="0076281A" w:rsidRDefault="0076281A" w:rsidP="0076281A">
      <w:pPr>
        <w:widowControl w:val="0"/>
        <w:autoSpaceDE w:val="0"/>
        <w:autoSpaceDN w:val="0"/>
        <w:adjustRightInd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  <w:r w:rsidRPr="00B97B3B">
        <w:rPr>
          <w:rFonts w:ascii="Times New Roman" w:hAnsi="Times New Roman" w:cs="Times New Roman"/>
          <w:b/>
          <w:sz w:val="24"/>
          <w:lang w:val="el-GR"/>
        </w:rPr>
        <w:t>Ο Προσφέρων</w:t>
      </w:r>
    </w:p>
    <w:p w14:paraId="72DD8EF8" w14:textId="77777777" w:rsidR="0076281A" w:rsidRPr="00B97B3B" w:rsidRDefault="0076281A" w:rsidP="00117902">
      <w:pPr>
        <w:widowControl w:val="0"/>
        <w:autoSpaceDE w:val="0"/>
        <w:autoSpaceDN w:val="0"/>
        <w:adjustRightInd w:val="0"/>
        <w:spacing w:after="0"/>
        <w:ind w:firstLine="4678"/>
        <w:jc w:val="center"/>
        <w:rPr>
          <w:rFonts w:ascii="Times New Roman" w:hAnsi="Times New Roman" w:cs="Times New Roman"/>
          <w:b/>
          <w:sz w:val="24"/>
          <w:lang w:val="el-GR"/>
        </w:rPr>
      </w:pPr>
      <w:r w:rsidRPr="00B97B3B">
        <w:rPr>
          <w:rFonts w:ascii="Times New Roman" w:hAnsi="Times New Roman" w:cs="Times New Roman"/>
          <w:b/>
          <w:sz w:val="24"/>
          <w:lang w:val="el-GR"/>
        </w:rPr>
        <w:t>(ονοματεπώνυμο και υπογραφή &amp; σφραγίδα)</w:t>
      </w:r>
    </w:p>
    <w:p w14:paraId="4F7953FB" w14:textId="38C2AF5D" w:rsidR="0076281A" w:rsidRDefault="0076281A" w:rsidP="0076281A">
      <w:pPr>
        <w:suppressAutoHyphens w:val="0"/>
        <w:spacing w:after="200" w:line="276" w:lineRule="auto"/>
        <w:jc w:val="left"/>
        <w:rPr>
          <w:rFonts w:cstheme="minorHAnsi"/>
          <w:b/>
          <w:bCs/>
          <w:sz w:val="24"/>
          <w:lang w:val="el-GR"/>
        </w:rPr>
      </w:pPr>
      <w:r w:rsidRPr="00B97B3B">
        <w:rPr>
          <w:rFonts w:ascii="Times New Roman" w:hAnsi="Times New Roman" w:cs="Times New Roman"/>
          <w:sz w:val="24"/>
          <w:lang w:val="el-GR"/>
        </w:rPr>
        <w:br w:type="page"/>
      </w:r>
    </w:p>
    <w:p w14:paraId="61BCCC88" w14:textId="2AE6F62D" w:rsidR="00FC020A" w:rsidRPr="00A66371" w:rsidRDefault="00FC020A" w:rsidP="00FC020A">
      <w:pPr>
        <w:keepNext/>
        <w:spacing w:after="0"/>
        <w:outlineLvl w:val="2"/>
        <w:rPr>
          <w:rFonts w:cstheme="minorHAnsi"/>
          <w:b/>
          <w:bCs/>
          <w:sz w:val="24"/>
          <w:lang w:val="el-GR"/>
        </w:rPr>
      </w:pPr>
      <w:r w:rsidRPr="00A66371">
        <w:rPr>
          <w:rFonts w:cstheme="minorHAnsi"/>
          <w:b/>
          <w:bCs/>
          <w:sz w:val="24"/>
          <w:lang w:val="el-GR"/>
        </w:rPr>
        <w:lastRenderedPageBreak/>
        <w:t>Παράρτημα Ι</w:t>
      </w:r>
      <w:r w:rsidR="00426ECF">
        <w:rPr>
          <w:rFonts w:cstheme="minorHAnsi"/>
          <w:b/>
          <w:bCs/>
          <w:sz w:val="24"/>
          <w:lang w:val="el-GR"/>
        </w:rPr>
        <w:t>Ι</w:t>
      </w:r>
      <w:r w:rsidR="00BE416A">
        <w:rPr>
          <w:rFonts w:cstheme="minorHAnsi"/>
          <w:b/>
          <w:bCs/>
          <w:sz w:val="24"/>
          <w:lang w:val="el-GR"/>
        </w:rPr>
        <w:t>Ι</w:t>
      </w:r>
      <w:r w:rsidRPr="00A66371">
        <w:rPr>
          <w:rFonts w:cstheme="minorHAnsi"/>
          <w:b/>
          <w:bCs/>
          <w:sz w:val="24"/>
          <w:lang w:val="el-GR"/>
        </w:rPr>
        <w:t xml:space="preserve"> – Υπεύθυνη Δήλωση</w:t>
      </w:r>
    </w:p>
    <w:p w14:paraId="22FF7093" w14:textId="42F2EE09" w:rsidR="00FC020A" w:rsidRDefault="00FC020A" w:rsidP="00FC020A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val="el-GR" w:eastAsia="el-GR"/>
        </w:rPr>
        <w:drawing>
          <wp:inline distT="0" distB="0" distL="0" distR="0" wp14:anchorId="119DA478" wp14:editId="67BB3AC0">
            <wp:extent cx="5334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E71D9" w14:textId="77777777" w:rsidR="00FC020A" w:rsidRPr="00FC020A" w:rsidRDefault="00FC020A" w:rsidP="00FC020A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8"/>
          <w:lang w:val="el-GR"/>
        </w:rPr>
      </w:pPr>
      <w:r w:rsidRPr="00FC020A">
        <w:rPr>
          <w:rFonts w:ascii="Arial" w:hAnsi="Arial" w:cs="Arial"/>
          <w:b/>
          <w:bCs/>
          <w:sz w:val="28"/>
          <w:lang w:val="el-GR"/>
        </w:rPr>
        <w:t>ΥΠΕΥΘΥΝΗ ΔΗΛΩΣΗ</w:t>
      </w:r>
    </w:p>
    <w:p w14:paraId="3FB25F62" w14:textId="77777777" w:rsidR="00FC020A" w:rsidRPr="00FC020A" w:rsidRDefault="00FC020A" w:rsidP="00FC020A">
      <w:pPr>
        <w:keepNext/>
        <w:spacing w:after="0"/>
        <w:jc w:val="center"/>
        <w:outlineLvl w:val="2"/>
        <w:rPr>
          <w:rFonts w:ascii="Arial" w:hAnsi="Arial" w:cs="Arial"/>
          <w:b/>
          <w:bCs/>
          <w:sz w:val="24"/>
          <w:vertAlign w:val="superscript"/>
          <w:lang w:val="el-GR"/>
        </w:rPr>
      </w:pPr>
      <w:r w:rsidRPr="00FC020A">
        <w:rPr>
          <w:rFonts w:ascii="Arial" w:hAnsi="Arial" w:cs="Arial"/>
          <w:b/>
          <w:bCs/>
          <w:sz w:val="28"/>
          <w:lang w:val="el-GR"/>
        </w:rPr>
        <w:t xml:space="preserve"> </w:t>
      </w:r>
      <w:r w:rsidRPr="00FC020A">
        <w:rPr>
          <w:rFonts w:ascii="Arial" w:hAnsi="Arial" w:cs="Arial"/>
          <w:b/>
          <w:bCs/>
          <w:sz w:val="24"/>
          <w:vertAlign w:val="superscript"/>
          <w:lang w:val="el-GR"/>
        </w:rPr>
        <w:t>(άρθρο 8 Ν.1599/1986)</w:t>
      </w:r>
    </w:p>
    <w:p w14:paraId="39020C5E" w14:textId="77777777" w:rsidR="00FC020A" w:rsidRPr="00FC020A" w:rsidRDefault="00FC020A" w:rsidP="00FC020A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EA13CDB" w14:textId="77777777" w:rsidR="00FC020A" w:rsidRPr="00FC020A" w:rsidRDefault="00FC020A" w:rsidP="00FC0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84"/>
        <w:jc w:val="center"/>
        <w:rPr>
          <w:rFonts w:ascii="Times New Roman" w:hAnsi="Times New Roman" w:cs="Times New Roman"/>
          <w:sz w:val="18"/>
          <w:lang w:val="el-GR"/>
        </w:rPr>
      </w:pPr>
      <w:r w:rsidRPr="00FC020A">
        <w:rPr>
          <w:rFonts w:ascii="Times New Roman" w:hAnsi="Times New Roman" w:cs="Times New Roman"/>
          <w:sz w:val="18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AA854B5" w14:textId="77777777" w:rsidR="00FC020A" w:rsidRPr="00FC020A" w:rsidRDefault="00FC020A" w:rsidP="00FC020A">
      <w:pPr>
        <w:rPr>
          <w:rFonts w:ascii="Arial" w:hAnsi="Arial" w:cs="Arial"/>
          <w:bCs/>
          <w:lang w:val="el-GR"/>
        </w:rPr>
      </w:pPr>
      <w:r w:rsidRPr="00FC020A">
        <w:rPr>
          <w:rFonts w:ascii="Arial" w:hAnsi="Arial" w:cs="Arial"/>
          <w:bCs/>
          <w:lang w:val="el-GR"/>
        </w:rPr>
        <w:t xml:space="preserve"> 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FC020A" w:rsidRPr="00444497" w14:paraId="02CC32B7" w14:textId="77777777" w:rsidTr="008C480A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16C6719B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4497">
              <w:rPr>
                <w:rFonts w:ascii="Arial" w:hAnsi="Arial" w:cs="Arial"/>
                <w:sz w:val="20"/>
                <w:szCs w:val="20"/>
              </w:rPr>
              <w:t>ΠΡΟΣ</w:t>
            </w:r>
            <w:r w:rsidRPr="00444497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 w:rsidRPr="0044449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4444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6011695" w14:textId="7EC40A07" w:rsidR="00FC020A" w:rsidRPr="00774043" w:rsidRDefault="00774043" w:rsidP="008C480A">
            <w:pPr>
              <w:spacing w:before="240" w:after="0"/>
              <w:ind w:right="-6878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ΕΠΙΜΕΛΗΤΗΡΙΟ ΘΕΣΠΡΩΤΙΑΣ</w:t>
            </w:r>
          </w:p>
        </w:tc>
      </w:tr>
      <w:tr w:rsidR="00FC020A" w:rsidRPr="00444497" w14:paraId="719F4B9C" w14:textId="77777777" w:rsidTr="008C480A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6EC24F20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 w:rsidRPr="00444497">
              <w:rPr>
                <w:rFonts w:ascii="Arial" w:hAnsi="Arial" w:cs="Arial"/>
                <w:sz w:val="16"/>
              </w:rPr>
              <w:t xml:space="preserve">Ο – Η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α:</w:t>
            </w:r>
          </w:p>
        </w:tc>
        <w:tc>
          <w:tcPr>
            <w:tcW w:w="3749" w:type="dxa"/>
            <w:gridSpan w:val="5"/>
          </w:tcPr>
          <w:p w14:paraId="2F6264C2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CC020B2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  <w:r w:rsidRPr="00444497">
              <w:rPr>
                <w:rFonts w:ascii="Arial" w:hAnsi="Arial" w:cs="Arial"/>
                <w:sz w:val="16"/>
              </w:rPr>
              <w:t>Επ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1B32BAD" w14:textId="77777777" w:rsidR="00FC020A" w:rsidRPr="00444497" w:rsidRDefault="00FC020A" w:rsidP="008C480A">
            <w:pPr>
              <w:spacing w:before="240" w:after="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2A147138" w14:textId="77777777" w:rsidTr="008C480A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07248F9E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Πα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τέρ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α: </w:t>
            </w:r>
          </w:p>
        </w:tc>
        <w:tc>
          <w:tcPr>
            <w:tcW w:w="7920" w:type="dxa"/>
            <w:gridSpan w:val="11"/>
          </w:tcPr>
          <w:p w14:paraId="20A66243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187F6F6C" w14:textId="77777777" w:rsidTr="008C480A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6D4832C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Όνομ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 και Επ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ώνυμο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Μητέρ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7920" w:type="dxa"/>
            <w:gridSpan w:val="11"/>
          </w:tcPr>
          <w:p w14:paraId="05D005E9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7738E017" w14:textId="77777777" w:rsidTr="008C480A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BE2496A" w14:textId="77777777" w:rsidR="00FC020A" w:rsidRPr="00444497" w:rsidRDefault="00FC020A" w:rsidP="008C480A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Ημερομηνί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α </w:t>
            </w:r>
            <w:proofErr w:type="spellStart"/>
            <w:proofErr w:type="gramStart"/>
            <w:r w:rsidRPr="00444497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444497">
              <w:rPr>
                <w:rFonts w:ascii="Arial" w:hAnsi="Arial" w:cs="Arial"/>
                <w:sz w:val="16"/>
                <w:vertAlign w:val="superscript"/>
              </w:rPr>
              <w:t>(</w:t>
            </w:r>
            <w:proofErr w:type="gramEnd"/>
            <w:r w:rsidRPr="00444497">
              <w:rPr>
                <w:rFonts w:ascii="Arial" w:hAnsi="Arial" w:cs="Arial"/>
                <w:sz w:val="16"/>
                <w:vertAlign w:val="superscript"/>
              </w:rPr>
              <w:t>2)</w:t>
            </w:r>
            <w:r w:rsidRPr="00444497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32756C6" w14:textId="77777777" w:rsidR="00FC020A" w:rsidRPr="00444497" w:rsidRDefault="00FC020A" w:rsidP="008C480A">
            <w:pPr>
              <w:spacing w:before="240" w:after="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79486317" w14:textId="77777777" w:rsidTr="008C480A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BD5A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Τό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πος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Γέννησης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E39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34E0BB1A" w14:textId="77777777" w:rsidTr="008C480A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690E6702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Αριθμός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Δελτίου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 Τα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υτότητ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3029" w:type="dxa"/>
            <w:gridSpan w:val="3"/>
          </w:tcPr>
          <w:p w14:paraId="6892A917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D6DD0BD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8EDC663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444497" w14:paraId="228FE005" w14:textId="77777777" w:rsidTr="008C480A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2C76A6F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Τό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πος Κα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τοικί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ας:</w:t>
            </w:r>
          </w:p>
        </w:tc>
        <w:tc>
          <w:tcPr>
            <w:tcW w:w="2700" w:type="dxa"/>
            <w:gridSpan w:val="3"/>
          </w:tcPr>
          <w:p w14:paraId="5EEF44DD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31BFE8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Οδός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5"/>
          </w:tcPr>
          <w:p w14:paraId="3B9BF728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658522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76B14DC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B00CE3E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r w:rsidRPr="00444497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8F4CE01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</w:tr>
      <w:tr w:rsidR="00FC020A" w:rsidRPr="00F15A1C" w14:paraId="0CD1F174" w14:textId="77777777" w:rsidTr="008C480A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491E9A0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  <w:proofErr w:type="spellStart"/>
            <w:r w:rsidRPr="00444497">
              <w:rPr>
                <w:rFonts w:ascii="Arial" w:hAnsi="Arial" w:cs="Arial"/>
                <w:sz w:val="16"/>
              </w:rPr>
              <w:t>Αρ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444497">
              <w:rPr>
                <w:rFonts w:ascii="Arial" w:hAnsi="Arial" w:cs="Arial"/>
                <w:sz w:val="16"/>
              </w:rPr>
              <w:t>Τηλεομοιοτύ</w:t>
            </w:r>
            <w:proofErr w:type="spellEnd"/>
            <w:r w:rsidRPr="00444497">
              <w:rPr>
                <w:rFonts w:ascii="Arial" w:hAnsi="Arial" w:cs="Arial"/>
                <w:sz w:val="16"/>
              </w:rPr>
              <w:t>που (</w:t>
            </w:r>
            <w:r w:rsidRPr="00444497">
              <w:rPr>
                <w:rFonts w:ascii="Arial" w:hAnsi="Arial" w:cs="Arial"/>
                <w:sz w:val="16"/>
                <w:lang w:val="en-US"/>
              </w:rPr>
              <w:t>Fax</w:t>
            </w:r>
            <w:r w:rsidRPr="0044449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CBC4F60" w14:textId="77777777" w:rsidR="00FC020A" w:rsidRPr="00444497" w:rsidRDefault="00FC020A" w:rsidP="008C480A">
            <w:pPr>
              <w:spacing w:before="24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3E152E" w14:textId="77777777" w:rsidR="00FC020A" w:rsidRPr="00FA4F26" w:rsidRDefault="00FC020A" w:rsidP="008C480A">
            <w:pPr>
              <w:spacing w:after="0"/>
              <w:rPr>
                <w:rFonts w:ascii="Arial" w:hAnsi="Arial" w:cs="Arial"/>
                <w:sz w:val="16"/>
                <w:lang w:val="el-GR"/>
              </w:rPr>
            </w:pPr>
            <w:r w:rsidRPr="00FA4F26">
              <w:rPr>
                <w:rFonts w:ascii="Arial" w:hAnsi="Arial" w:cs="Arial"/>
                <w:sz w:val="16"/>
                <w:lang w:val="el-GR"/>
              </w:rPr>
              <w:t>Δ/</w:t>
            </w:r>
            <w:proofErr w:type="spellStart"/>
            <w:r w:rsidRPr="00FA4F26">
              <w:rPr>
                <w:rFonts w:ascii="Arial" w:hAnsi="Arial" w:cs="Arial"/>
                <w:sz w:val="16"/>
                <w:lang w:val="el-GR"/>
              </w:rPr>
              <w:t>νση</w:t>
            </w:r>
            <w:proofErr w:type="spellEnd"/>
            <w:r w:rsidRPr="00FA4F26">
              <w:rPr>
                <w:rFonts w:ascii="Arial" w:hAnsi="Arial" w:cs="Arial"/>
                <w:sz w:val="16"/>
                <w:lang w:val="el-GR"/>
              </w:rPr>
              <w:t xml:space="preserve"> Ηλεκτρ. Ταχυδρομείου</w:t>
            </w:r>
          </w:p>
          <w:p w14:paraId="5BBF5090" w14:textId="77777777" w:rsidR="00FC020A" w:rsidRPr="00FA4F26" w:rsidRDefault="00FC020A" w:rsidP="008C480A">
            <w:pPr>
              <w:spacing w:after="0"/>
              <w:rPr>
                <w:rFonts w:ascii="Arial" w:hAnsi="Arial" w:cs="Arial"/>
                <w:sz w:val="16"/>
                <w:lang w:val="el-GR"/>
              </w:rPr>
            </w:pPr>
            <w:r w:rsidRPr="00FA4F26">
              <w:rPr>
                <w:rFonts w:ascii="Arial" w:hAnsi="Arial" w:cs="Arial"/>
                <w:sz w:val="16"/>
                <w:lang w:val="el-GR"/>
              </w:rPr>
              <w:t>(Ε</w:t>
            </w:r>
            <w:r w:rsidRPr="00444497">
              <w:rPr>
                <w:rFonts w:ascii="Arial" w:hAnsi="Arial" w:cs="Arial"/>
                <w:sz w:val="16"/>
                <w:lang w:val="en-US"/>
              </w:rPr>
              <w:t>mail</w:t>
            </w:r>
            <w:r w:rsidRPr="00FA4F26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5828FC2" w14:textId="77777777" w:rsidR="00FC020A" w:rsidRPr="00FA4F26" w:rsidRDefault="00FC020A" w:rsidP="008C480A">
            <w:pPr>
              <w:spacing w:before="240" w:after="0"/>
              <w:rPr>
                <w:rFonts w:ascii="Arial" w:hAnsi="Arial" w:cs="Arial"/>
                <w:sz w:val="16"/>
                <w:lang w:val="el-GR"/>
              </w:rPr>
            </w:pPr>
          </w:p>
        </w:tc>
      </w:tr>
      <w:tr w:rsidR="00FC020A" w:rsidRPr="00F15A1C" w14:paraId="06A4B155" w14:textId="77777777" w:rsidTr="008C480A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D2898CC" w14:textId="77777777" w:rsidR="00FC020A" w:rsidRPr="000946FC" w:rsidRDefault="00FC020A" w:rsidP="000946FC">
            <w:pPr>
              <w:spacing w:after="0"/>
              <w:ind w:right="124"/>
              <w:rPr>
                <w:rFonts w:ascii="Times New Roman" w:hAnsi="Times New Roman" w:cs="Times New Roman"/>
                <w:szCs w:val="22"/>
                <w:lang w:val="el-GR"/>
              </w:rPr>
            </w:pPr>
          </w:p>
          <w:p w14:paraId="29A15C61" w14:textId="77777777" w:rsidR="00FC020A" w:rsidRDefault="00FC020A" w:rsidP="000946FC">
            <w:pPr>
              <w:spacing w:after="0"/>
              <w:ind w:right="124"/>
              <w:rPr>
                <w:rFonts w:ascii="Times New Roman" w:hAnsi="Times New Roman" w:cs="Times New Roman"/>
                <w:szCs w:val="22"/>
                <w:lang w:val="el-GR"/>
              </w:rPr>
            </w:pPr>
            <w:r w:rsidRPr="000946FC">
              <w:rPr>
                <w:rFonts w:ascii="Times New Roman" w:hAnsi="Times New Roman" w:cs="Times New Roman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0946FC">
              <w:rPr>
                <w:rFonts w:ascii="Times New Roman" w:hAnsi="Times New Roman" w:cs="Times New Roman"/>
                <w:szCs w:val="22"/>
                <w:vertAlign w:val="superscript"/>
                <w:lang w:val="el-GR"/>
              </w:rPr>
              <w:t>(3)</w:t>
            </w:r>
            <w:r w:rsidRPr="000946FC">
              <w:rPr>
                <w:rFonts w:ascii="Times New Roman" w:hAnsi="Times New Roman" w:cs="Times New Roman"/>
                <w:szCs w:val="22"/>
                <w:lang w:val="el-GR"/>
              </w:rPr>
              <w:t>, που προβλέπονται από τις διατάξεις της παρ. 6 του άρθρου 22 του Ν. 1599/1986, δηλώνω ότι:</w:t>
            </w:r>
          </w:p>
          <w:p w14:paraId="497ACA03" w14:textId="77777777" w:rsidR="009E471B" w:rsidRPr="000946FC" w:rsidRDefault="009E471B" w:rsidP="000946FC">
            <w:pPr>
              <w:spacing w:after="0"/>
              <w:ind w:right="124"/>
              <w:rPr>
                <w:rFonts w:ascii="Times New Roman" w:hAnsi="Times New Roman" w:cs="Times New Roman"/>
                <w:szCs w:val="22"/>
                <w:lang w:val="el-GR"/>
              </w:rPr>
            </w:pPr>
          </w:p>
        </w:tc>
      </w:tr>
    </w:tbl>
    <w:p w14:paraId="0CC85273" w14:textId="21334113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Ως νόμιμος εκπρόσωπος/ διαχειριστής της εταιρείας με την επωνυμία </w:t>
      </w: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>«</w:t>
      </w:r>
      <w:r w:rsidRPr="000946FC">
        <w:rPr>
          <w:rFonts w:ascii="Times New Roman" w:eastAsia="SimSun" w:hAnsi="Times New Roman" w:cs="Times New Roman"/>
          <w:b/>
          <w:bCs/>
          <w:i/>
          <w:iCs/>
          <w:szCs w:val="22"/>
          <w:lang w:val="el-GR" w:eastAsia="en-US"/>
        </w:rPr>
        <w:t>…………………………</w:t>
      </w: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»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και το διακριτικό τίτλο </w:t>
      </w: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>«……………………..»</w:t>
      </w:r>
      <w:r w:rsidR="00A5733A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που εδρεύει στην ……………………….…., στην οδό ………………., Τ.Κ. ………….. με Α.Φ.Μ.: ……………………., Δ.Ο.Υ.: ………………………. :</w:t>
      </w:r>
    </w:p>
    <w:p w14:paraId="7887403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</w:p>
    <w:p w14:paraId="05B53C96" w14:textId="24F8FC3F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1.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αποδέχομαι τους όρους της υπ’ </w:t>
      </w:r>
      <w:proofErr w:type="spellStart"/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αρ</w:t>
      </w:r>
      <w:proofErr w:type="spellEnd"/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. </w:t>
      </w:r>
      <w:r w:rsidR="00765645">
        <w:rPr>
          <w:rFonts w:ascii="Times New Roman" w:eastAsia="SimSun" w:hAnsi="Times New Roman" w:cs="Times New Roman"/>
          <w:color w:val="FF0000"/>
          <w:szCs w:val="22"/>
          <w:lang w:val="el-GR" w:eastAsia="en-US"/>
        </w:rPr>
        <w:t xml:space="preserve"> </w:t>
      </w:r>
      <w:r w:rsidR="00A97E68">
        <w:rPr>
          <w:rFonts w:ascii="Times New Roman" w:hAnsi="Times New Roman" w:cs="Times New Roman"/>
          <w:b/>
          <w:bCs/>
          <w:sz w:val="24"/>
          <w:lang w:val="el-GR"/>
        </w:rPr>
        <w:t xml:space="preserve">4009/19.10.2022 </w:t>
      </w:r>
      <w:r w:rsidRPr="00A97E68">
        <w:rPr>
          <w:rFonts w:ascii="Times New Roman" w:eastAsia="SimSun" w:hAnsi="Times New Roman" w:cs="Times New Roman"/>
          <w:szCs w:val="22"/>
          <w:lang w:val="el-GR" w:eastAsia="en-US"/>
        </w:rPr>
        <w:t>πρόσκλησης</w:t>
      </w:r>
      <w:r w:rsidR="00426ECF" w:rsidRPr="00A97E68">
        <w:rPr>
          <w:rFonts w:ascii="Times New Roman" w:eastAsia="SimSun" w:hAnsi="Times New Roman" w:cs="Times New Roman"/>
          <w:szCs w:val="22"/>
          <w:lang w:val="el-GR" w:eastAsia="en-US"/>
        </w:rPr>
        <w:t>.</w:t>
      </w:r>
      <w:r w:rsidR="00426ECF">
        <w:rPr>
          <w:rFonts w:ascii="Times New Roman" w:eastAsia="SimSun" w:hAnsi="Times New Roman" w:cs="Times New Roman"/>
          <w:szCs w:val="22"/>
          <w:lang w:val="el-GR" w:eastAsia="en-US"/>
        </w:rPr>
        <w:t xml:space="preserve"> </w:t>
      </w:r>
    </w:p>
    <w:p w14:paraId="14E1FA6C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2.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δεν έχω καταδικασθεί με αμετάκλητη απόφαση για κάποιο από τα παρακάτω αδικήματα:</w:t>
      </w:r>
    </w:p>
    <w:p w14:paraId="3C50AFFD" w14:textId="5092556D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 xml:space="preserve">-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συμμετοχή σε εγκληματική οργάνωση, όπως αυτή ορίζεται στο άρθρο 2 της απόφασης-πλαίσιο 2008/841/ΔΕΥ του Συμβουλίου.</w:t>
      </w:r>
    </w:p>
    <w:p w14:paraId="7E7C63EF" w14:textId="0B704C68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 xml:space="preserve">-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δωροδοκία, όπως αυτή ορίζεται αντίστοιχα στο άρθρο 3 της πράξης του Συμβουλίου της 26ης Μαΐου 1997 και στο άρθρο 2 παρ. 1 της</w:t>
      </w:r>
    </w:p>
    <w:p w14:paraId="0512BEA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απόφασης-πλαίσιο 2003/568/ΔΕΥ του Συμβουλίου.</w:t>
      </w:r>
    </w:p>
    <w:p w14:paraId="3B293688" w14:textId="00CAEAC8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απάτη, κατά την έννοια του άρθρου 1 της σύμβασης σχετικά με την προστασία των οικονομικών συμφερόντων των Ευρωπαϊκών Κοινοτήτων,</w:t>
      </w:r>
    </w:p>
    <w:p w14:paraId="371DD0C7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η οποία κυρώθηκε με το ν. 2803/2000.</w:t>
      </w:r>
    </w:p>
    <w:p w14:paraId="0DDF462D" w14:textId="5D11AB8C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imSun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τρομοκρατικά εγκλήματα ή εγκλήματα συνδεόμενα με τρομοκρατικές δραστηριότητες</w:t>
      </w:r>
    </w:p>
    <w:p w14:paraId="647BF36F" w14:textId="7C1C3E08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νομιμοποίηση εσόδων από παράνομες δραστηριότητες, όπως ορίζεται στο άρθρο 1 της Οδηγίας 2005/60/ΕΚ του Ευρωπαϊκού Κοινοβουλίου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και του Συμβουλίου, για την πρόληψη χρησιμοποίησης του χρηματοπιστωτικού συστήματος για τη νομιμοποίηση εσόδων από παράνομες</w:t>
      </w:r>
      <w:r>
        <w:rPr>
          <w:rFonts w:ascii="Times New Roman" w:eastAsia="SimSun" w:hAnsi="Times New Roman" w:cs="Times New Roman"/>
          <w:szCs w:val="22"/>
          <w:lang w:val="el-GR" w:eastAsia="en-US"/>
        </w:rPr>
        <w:t xml:space="preserve"> 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δραστηριότητες, η οποία ενσωματώθηκε στην εθνική νομοθεσία με το ν. 3691/2008.</w:t>
      </w:r>
    </w:p>
    <w:p w14:paraId="0236CFE8" w14:textId="52FCF8E7" w:rsidR="00A66371" w:rsidRPr="000946FC" w:rsidRDefault="000946FC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>
        <w:rPr>
          <w:rFonts w:ascii="Times New Roman" w:eastAsia="SymbolMT" w:hAnsi="Times New Roman" w:cs="Times New Roman"/>
          <w:szCs w:val="22"/>
          <w:lang w:val="el-GR" w:eastAsia="en-US"/>
        </w:rPr>
        <w:t>-</w:t>
      </w:r>
      <w:r w:rsidR="00A66371" w:rsidRPr="000946FC">
        <w:rPr>
          <w:rFonts w:ascii="Times New Roman" w:eastAsia="SimSun" w:hAnsi="Times New Roman" w:cs="Times New Roman"/>
          <w:szCs w:val="22"/>
          <w:lang w:val="el-GR" w:eastAsia="en-US"/>
        </w:rPr>
        <w:t>παιδική εργασία και άλλες μορφές εμπορίας ανθρώπων</w:t>
      </w:r>
    </w:p>
    <w:p w14:paraId="2E0334E3" w14:textId="5120BB3A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lastRenderedPageBreak/>
        <w:t xml:space="preserve">3.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δεν έχω καταδικασθεί, με τελεσίδικη απόφαση, για κάποιο από τα αδικήματα του Αγορανομικού κώδικα, σχετικό με την άσκηση </w:t>
      </w:r>
      <w:r w:rsid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της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επαγγελματικής μου δραστηριότητας ή για κάποιο από τα αδικήματα της υπεξαίρεσης, της απάτης, της εκβίασης, της πλαστογραφίας, </w:t>
      </w:r>
      <w:r w:rsidR="000946FC">
        <w:rPr>
          <w:rFonts w:ascii="Times New Roman" w:eastAsia="SimSun" w:hAnsi="Times New Roman" w:cs="Times New Roman"/>
          <w:szCs w:val="22"/>
          <w:lang w:val="el-GR" w:eastAsia="en-US"/>
        </w:rPr>
        <w:t xml:space="preserve">της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ψευδορκίας, της δωροδοκίας και της δόλιας χρεοκοπίας.</w:t>
      </w:r>
    </w:p>
    <w:p w14:paraId="4C10AB0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4.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η ανωτέρω εταιρεία δεν τελεί υπό πτώχευση, ούτε σε διαδικασία κήρυξης πτώχευσης, εκκαθάριση ή αναγκαστική διαχείριση.</w:t>
      </w:r>
    </w:p>
    <w:p w14:paraId="367E742A" w14:textId="77777777" w:rsidR="00A66371" w:rsidRPr="000946FC" w:rsidRDefault="00A66371" w:rsidP="000946FC">
      <w:pPr>
        <w:suppressAutoHyphens w:val="0"/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5.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η ανωτέρω εταιρεία έχει εκπληρώσει τις υποχρεώσεις της όσον αφορά την καταβολή φόρων και εισφορών κοινωνικής ασφάλισης</w:t>
      </w:r>
    </w:p>
    <w:p w14:paraId="606BD82C" w14:textId="77777777" w:rsidR="00A66371" w:rsidRPr="000946FC" w:rsidRDefault="00A66371" w:rsidP="000946FC">
      <w:pPr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  <w:r w:rsidRPr="000946FC">
        <w:rPr>
          <w:rFonts w:ascii="Times New Roman" w:eastAsia="SimSun" w:hAnsi="Times New Roman" w:cs="Times New Roman"/>
          <w:b/>
          <w:bCs/>
          <w:szCs w:val="22"/>
          <w:lang w:val="el-GR" w:eastAsia="en-US"/>
        </w:rPr>
        <w:t xml:space="preserve">6. </w:t>
      </w:r>
      <w:r w:rsidRPr="000946FC">
        <w:rPr>
          <w:rFonts w:ascii="Times New Roman" w:eastAsia="SimSun" w:hAnsi="Times New Roman" w:cs="Times New Roman"/>
          <w:szCs w:val="22"/>
          <w:lang w:val="el-GR" w:eastAsia="en-US"/>
        </w:rPr>
        <w:t>δεν έχει επιβληθεί στην ανωτέρω εταιρεία η ποινή αποκλεισμού από διαγωνισμούς και γενικότερα από τη σύναψη δημοσίων συμβάσεων.</w:t>
      </w:r>
    </w:p>
    <w:p w14:paraId="4EDF388F" w14:textId="77777777" w:rsidR="00A66371" w:rsidRPr="000946FC" w:rsidRDefault="00A66371" w:rsidP="000946FC">
      <w:pPr>
        <w:spacing w:after="0"/>
        <w:rPr>
          <w:rFonts w:ascii="Times New Roman" w:eastAsia="SimSun" w:hAnsi="Times New Roman" w:cs="Times New Roman"/>
          <w:szCs w:val="22"/>
          <w:lang w:val="el-GR" w:eastAsia="en-US"/>
        </w:rPr>
      </w:pPr>
    </w:p>
    <w:p w14:paraId="5FAD5E41" w14:textId="2450E7F4" w:rsidR="00FC020A" w:rsidRPr="000946FC" w:rsidRDefault="00FC020A" w:rsidP="000946FC">
      <w:pPr>
        <w:spacing w:after="0"/>
        <w:jc w:val="right"/>
        <w:rPr>
          <w:rFonts w:ascii="Times New Roman" w:hAnsi="Times New Roman" w:cs="Times New Roman"/>
          <w:bCs/>
          <w:sz w:val="24"/>
          <w:lang w:val="el-GR"/>
        </w:rPr>
      </w:pPr>
      <w:r w:rsidRPr="000946FC">
        <w:rPr>
          <w:rFonts w:ascii="Times New Roman" w:hAnsi="Times New Roman" w:cs="Times New Roman"/>
          <w:bCs/>
          <w:sz w:val="24"/>
          <w:lang w:val="el-GR"/>
        </w:rPr>
        <w:t>Ο – Η Δηλ.</w:t>
      </w:r>
    </w:p>
    <w:p w14:paraId="1905C193" w14:textId="77777777" w:rsidR="00FC020A" w:rsidRPr="000946FC" w:rsidRDefault="00FC020A" w:rsidP="000946FC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0CDFF5B4" w14:textId="77777777" w:rsidR="00FC020A" w:rsidRPr="000946FC" w:rsidRDefault="00FC020A" w:rsidP="000946FC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06E1B0F1" w14:textId="77777777" w:rsidR="00FC020A" w:rsidRPr="000946FC" w:rsidRDefault="00FC020A" w:rsidP="000946FC">
      <w:pPr>
        <w:spacing w:after="0"/>
        <w:rPr>
          <w:rFonts w:ascii="Times New Roman" w:hAnsi="Times New Roman" w:cs="Times New Roman"/>
          <w:bCs/>
          <w:sz w:val="24"/>
          <w:lang w:val="el-GR"/>
        </w:rPr>
      </w:pPr>
    </w:p>
    <w:p w14:paraId="1B4DCA05" w14:textId="77777777" w:rsidR="00FC020A" w:rsidRPr="000946FC" w:rsidRDefault="00FC020A" w:rsidP="000946FC">
      <w:pPr>
        <w:spacing w:after="0"/>
        <w:jc w:val="right"/>
        <w:rPr>
          <w:rFonts w:ascii="Times New Roman" w:hAnsi="Times New Roman" w:cs="Times New Roman"/>
          <w:bCs/>
          <w:sz w:val="24"/>
          <w:lang w:val="el-GR"/>
        </w:rPr>
      </w:pPr>
      <w:r w:rsidRPr="000946FC">
        <w:rPr>
          <w:rFonts w:ascii="Times New Roman" w:hAnsi="Times New Roman" w:cs="Times New Roman"/>
          <w:bCs/>
          <w:sz w:val="24"/>
          <w:lang w:val="el-GR"/>
        </w:rPr>
        <w:t>(Υπογραφή)</w:t>
      </w:r>
    </w:p>
    <w:p w14:paraId="124BEBB3" w14:textId="77777777" w:rsidR="00FC020A" w:rsidRDefault="00FC020A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E28BDD2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6C06F97A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629DB581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5748FD30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62606C9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BDF1986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58E2EE9D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14E8DB13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442919CE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77CFCC9F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79E9F954" w14:textId="77777777" w:rsidR="004A77F2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200EF83D" w14:textId="77777777" w:rsidR="004A77F2" w:rsidRPr="000946FC" w:rsidRDefault="004A77F2" w:rsidP="000946FC">
      <w:pPr>
        <w:spacing w:after="0"/>
        <w:rPr>
          <w:rFonts w:ascii="Times New Roman" w:hAnsi="Times New Roman" w:cs="Times New Roman"/>
          <w:sz w:val="24"/>
          <w:lang w:val="el-GR"/>
        </w:rPr>
      </w:pPr>
    </w:p>
    <w:p w14:paraId="059DE941" w14:textId="77777777" w:rsidR="00FC020A" w:rsidRPr="004A77F2" w:rsidRDefault="00FC020A" w:rsidP="000946FC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60A1112" w14:textId="77777777" w:rsidR="00FC020A" w:rsidRPr="004A77F2" w:rsidRDefault="00FC020A" w:rsidP="000946FC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 xml:space="preserve">(2) Αναγράφεται ολογράφως. </w:t>
      </w:r>
    </w:p>
    <w:p w14:paraId="5D968D6F" w14:textId="77777777" w:rsidR="009E471B" w:rsidRPr="004A77F2" w:rsidRDefault="00FC020A" w:rsidP="009E471B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</w:t>
      </w:r>
      <w:r w:rsidR="009E471B" w:rsidRPr="004A77F2">
        <w:rPr>
          <w:rFonts w:ascii="Times New Roman" w:hAnsi="Times New Roman" w:cs="Times New Roman"/>
          <w:sz w:val="18"/>
          <w:szCs w:val="18"/>
          <w:lang w:val="el-GR"/>
        </w:rPr>
        <w:t>ίται με κάθειρξη μέχρι 10 ετών.</w:t>
      </w:r>
    </w:p>
    <w:p w14:paraId="7E88D0BD" w14:textId="73BCB60F" w:rsidR="009530B8" w:rsidRPr="004A77F2" w:rsidRDefault="00FC020A" w:rsidP="009E471B">
      <w:pPr>
        <w:spacing w:after="0"/>
        <w:ind w:left="-180"/>
        <w:rPr>
          <w:rFonts w:ascii="Times New Roman" w:hAnsi="Times New Roman" w:cs="Times New Roman"/>
          <w:sz w:val="18"/>
          <w:szCs w:val="18"/>
          <w:lang w:val="el-GR"/>
        </w:rPr>
      </w:pPr>
      <w:r w:rsidRPr="004A77F2">
        <w:rPr>
          <w:rFonts w:ascii="Times New Roman" w:hAnsi="Times New Roman" w:cs="Times New Roman"/>
          <w:sz w:val="18"/>
          <w:szCs w:val="18"/>
          <w:lang w:val="el-GR"/>
        </w:rPr>
        <w:t>(4) Σε περίπτωση ανεπάρκειας χώρου η δήλωση συνεχίζεται στην πίσω όψη της και υπογράφεται από τον δηλούντα ή την δηλούσα</w:t>
      </w:r>
    </w:p>
    <w:sectPr w:rsidR="009530B8" w:rsidRPr="004A77F2" w:rsidSect="008C68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2268" w:left="1134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91816" w14:textId="77777777" w:rsidR="00212608" w:rsidRDefault="00212608" w:rsidP="00C37C6E">
      <w:pPr>
        <w:spacing w:after="0"/>
      </w:pPr>
      <w:r>
        <w:separator/>
      </w:r>
    </w:p>
  </w:endnote>
  <w:endnote w:type="continuationSeparator" w:id="0">
    <w:p w14:paraId="793D8376" w14:textId="77777777" w:rsidR="00212608" w:rsidRDefault="00212608" w:rsidP="00C37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7913" w14:textId="77777777" w:rsidR="00480798" w:rsidRDefault="00480798" w:rsidP="00FD1C81">
    <w:pPr>
      <w:pStyle w:val="af2"/>
      <w:spacing w:after="0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667E4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2612" w14:textId="36D286E0" w:rsidR="00480798" w:rsidRDefault="00480798" w:rsidP="009C71E1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B2F5" w14:textId="77777777" w:rsidR="00212608" w:rsidRDefault="00212608" w:rsidP="00C37C6E">
      <w:pPr>
        <w:spacing w:after="0"/>
      </w:pPr>
      <w:r>
        <w:separator/>
      </w:r>
    </w:p>
  </w:footnote>
  <w:footnote w:type="continuationSeparator" w:id="0">
    <w:p w14:paraId="58554859" w14:textId="77777777" w:rsidR="00212608" w:rsidRDefault="00212608" w:rsidP="00C37C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2092" w14:textId="03357E34" w:rsidR="00480798" w:rsidRDefault="004B262C">
    <w:pPr>
      <w:pStyle w:val="af3"/>
    </w:pPr>
    <w:r>
      <w:rPr>
        <w:noProof/>
      </w:rPr>
      <w:t xml:space="preserve">                                              </w:t>
    </w:r>
    <w:r w:rsidR="00480798"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C3E30" wp14:editId="6CB38DC0">
              <wp:simplePos x="0" y="0"/>
              <wp:positionH relativeFrom="column">
                <wp:posOffset>3669030</wp:posOffset>
              </wp:positionH>
              <wp:positionV relativeFrom="paragraph">
                <wp:posOffset>19878</wp:posOffset>
              </wp:positionV>
              <wp:extent cx="2609850" cy="850790"/>
              <wp:effectExtent l="0" t="0" r="0" b="0"/>
              <wp:wrapNone/>
              <wp:docPr id="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850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31B745" w14:textId="6158FAFC" w:rsidR="00480798" w:rsidRDefault="004B262C" w:rsidP="006E7C8D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C3E3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88.9pt;margin-top:1.55pt;width:205.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" filled="f" stroked="f">
              <v:textbox>
                <w:txbxContent>
                  <w:p w14:paraId="0431B745" w14:textId="6158FAFC" w:rsidR="00480798" w:rsidRDefault="004B262C" w:rsidP="006E7C8D">
                    <w: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2652" w14:textId="34EBF7F3" w:rsidR="00480798" w:rsidRDefault="007E590D" w:rsidP="007E590D">
    <w:pPr>
      <w:pStyle w:val="af3"/>
      <w:tabs>
        <w:tab w:val="left" w:pos="7905"/>
      </w:tabs>
      <w:jc w:val="left"/>
    </w:pPr>
    <w:r>
      <w:rPr>
        <w:noProof/>
      </w:rPr>
      <w:t xml:space="preserve">                       </w:t>
    </w:r>
    <w:r w:rsidR="005B7573" w:rsidRPr="005B7573">
      <w:rPr>
        <w:noProof/>
      </w:rPr>
      <w:t xml:space="preserve"> </w:t>
    </w:r>
    <w:r>
      <w:rPr>
        <w:noProof/>
      </w:rPr>
      <w:t xml:space="preserve">                   </w:t>
    </w:r>
    <w:r w:rsidR="005B7573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32959CA"/>
    <w:multiLevelType w:val="hybridMultilevel"/>
    <w:tmpl w:val="A434F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4AE0"/>
    <w:multiLevelType w:val="hybridMultilevel"/>
    <w:tmpl w:val="5FD4E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B70CF"/>
    <w:multiLevelType w:val="hybridMultilevel"/>
    <w:tmpl w:val="B364AF4E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503A3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C30962"/>
    <w:multiLevelType w:val="hybridMultilevel"/>
    <w:tmpl w:val="BB5AE01A"/>
    <w:lvl w:ilvl="0" w:tplc="50786AEE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81A13"/>
    <w:multiLevelType w:val="hybridMultilevel"/>
    <w:tmpl w:val="25101E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4364E"/>
    <w:multiLevelType w:val="hybridMultilevel"/>
    <w:tmpl w:val="0C3CCC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83FAD"/>
    <w:multiLevelType w:val="hybridMultilevel"/>
    <w:tmpl w:val="064AC84A"/>
    <w:lvl w:ilvl="0" w:tplc="BA0260E8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B2A86"/>
    <w:multiLevelType w:val="hybridMultilevel"/>
    <w:tmpl w:val="04D01E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3F1F59"/>
    <w:multiLevelType w:val="hybridMultilevel"/>
    <w:tmpl w:val="98B61DA2"/>
    <w:lvl w:ilvl="0" w:tplc="6E7C27D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B40DC"/>
    <w:multiLevelType w:val="hybridMultilevel"/>
    <w:tmpl w:val="E5768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57FC0"/>
    <w:multiLevelType w:val="hybridMultilevel"/>
    <w:tmpl w:val="80B2B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96394"/>
    <w:multiLevelType w:val="multilevel"/>
    <w:tmpl w:val="CC0C7D98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0" w:hanging="570"/>
      </w:pPr>
    </w:lvl>
    <w:lvl w:ilvl="2">
      <w:start w:val="1"/>
      <w:numFmt w:val="decimal"/>
      <w:lvlText w:val="%1.%2.%3"/>
      <w:lvlJc w:val="left"/>
      <w:pPr>
        <w:ind w:left="99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2" w:hanging="720"/>
      </w:pPr>
      <w:rPr>
        <w:rFonts w:cs="Calibri"/>
        <w:b/>
        <w:i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2AD02EE3"/>
    <w:multiLevelType w:val="hybridMultilevel"/>
    <w:tmpl w:val="4DEA92D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8B30B7"/>
    <w:multiLevelType w:val="hybridMultilevel"/>
    <w:tmpl w:val="1DC8C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3551F4"/>
    <w:multiLevelType w:val="hybridMultilevel"/>
    <w:tmpl w:val="C2F4A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155EB"/>
    <w:multiLevelType w:val="hybridMultilevel"/>
    <w:tmpl w:val="719852EE"/>
    <w:lvl w:ilvl="0" w:tplc="7E32B67E">
      <w:start w:val="1"/>
      <w:numFmt w:val="decimal"/>
      <w:lvlText w:val="%1."/>
      <w:lvlJc w:val="left"/>
      <w:pPr>
        <w:ind w:left="720" w:hanging="360"/>
      </w:pPr>
      <w:rPr>
        <w:rFonts w:ascii="Calibri" w:hAnsi="Calibri" w:cs="Open Sans" w:hint="default"/>
        <w:b/>
        <w:color w:val="11111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44A11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70287E"/>
    <w:multiLevelType w:val="hybridMultilevel"/>
    <w:tmpl w:val="5088D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FB7729"/>
    <w:multiLevelType w:val="hybridMultilevel"/>
    <w:tmpl w:val="54C0BE52"/>
    <w:lvl w:ilvl="0" w:tplc="864A5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472336"/>
    <w:multiLevelType w:val="hybridMultilevel"/>
    <w:tmpl w:val="2FB0BA1C"/>
    <w:lvl w:ilvl="0" w:tplc="2C40DC0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C872AE"/>
    <w:multiLevelType w:val="hybridMultilevel"/>
    <w:tmpl w:val="3006A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6702D5"/>
    <w:multiLevelType w:val="hybridMultilevel"/>
    <w:tmpl w:val="C1D23AF4"/>
    <w:lvl w:ilvl="0" w:tplc="F516F74C">
      <w:start w:val="2"/>
      <w:numFmt w:val="bullet"/>
      <w:lvlText w:val="-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ED3B16"/>
    <w:multiLevelType w:val="hybridMultilevel"/>
    <w:tmpl w:val="0E542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3214F"/>
    <w:multiLevelType w:val="hybridMultilevel"/>
    <w:tmpl w:val="224897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0588A"/>
    <w:multiLevelType w:val="hybridMultilevel"/>
    <w:tmpl w:val="7EECCB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58D"/>
    <w:multiLevelType w:val="hybridMultilevel"/>
    <w:tmpl w:val="98E40A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4D1E0A"/>
    <w:multiLevelType w:val="hybridMultilevel"/>
    <w:tmpl w:val="70D878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B6526"/>
    <w:multiLevelType w:val="hybridMultilevel"/>
    <w:tmpl w:val="E0CA48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052BAB"/>
    <w:multiLevelType w:val="hybridMultilevel"/>
    <w:tmpl w:val="AFCE01DA"/>
    <w:lvl w:ilvl="0" w:tplc="899EF45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41086"/>
    <w:multiLevelType w:val="hybridMultilevel"/>
    <w:tmpl w:val="5014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9333B"/>
    <w:multiLevelType w:val="hybridMultilevel"/>
    <w:tmpl w:val="075A83F0"/>
    <w:lvl w:ilvl="0" w:tplc="BDDEA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577E51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640DE"/>
    <w:multiLevelType w:val="multilevel"/>
    <w:tmpl w:val="6D0602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15516B7"/>
    <w:multiLevelType w:val="hybridMultilevel"/>
    <w:tmpl w:val="1FFEBF96"/>
    <w:lvl w:ilvl="0" w:tplc="864A5ED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687050"/>
    <w:multiLevelType w:val="hybridMultilevel"/>
    <w:tmpl w:val="D83E7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D0E"/>
    <w:multiLevelType w:val="hybridMultilevel"/>
    <w:tmpl w:val="41A253B0"/>
    <w:lvl w:ilvl="0" w:tplc="E8FA730A">
      <w:numFmt w:val="bullet"/>
      <w:lvlText w:val="−"/>
      <w:lvlJc w:val="left"/>
      <w:pPr>
        <w:ind w:left="618" w:hanging="284"/>
      </w:pPr>
      <w:rPr>
        <w:rFonts w:ascii="Gill Sans MT" w:eastAsia="Gill Sans MT" w:hAnsi="Gill Sans MT" w:cs="Gill Sans MT" w:hint="default"/>
        <w:w w:val="22"/>
        <w:sz w:val="22"/>
        <w:szCs w:val="22"/>
        <w:lang w:val="el-GR" w:eastAsia="el-GR" w:bidi="el-GR"/>
      </w:rPr>
    </w:lvl>
    <w:lvl w:ilvl="1" w:tplc="CB9A538E">
      <w:numFmt w:val="bullet"/>
      <w:lvlText w:val="•"/>
      <w:lvlJc w:val="left"/>
      <w:pPr>
        <w:ind w:left="1588" w:hanging="284"/>
      </w:pPr>
      <w:rPr>
        <w:rFonts w:hint="default"/>
        <w:lang w:val="el-GR" w:eastAsia="el-GR" w:bidi="el-GR"/>
      </w:rPr>
    </w:lvl>
    <w:lvl w:ilvl="2" w:tplc="F2789BDC">
      <w:numFmt w:val="bullet"/>
      <w:lvlText w:val="•"/>
      <w:lvlJc w:val="left"/>
      <w:pPr>
        <w:ind w:left="2556" w:hanging="284"/>
      </w:pPr>
      <w:rPr>
        <w:rFonts w:hint="default"/>
        <w:lang w:val="el-GR" w:eastAsia="el-GR" w:bidi="el-GR"/>
      </w:rPr>
    </w:lvl>
    <w:lvl w:ilvl="3" w:tplc="EDD0ED88">
      <w:numFmt w:val="bullet"/>
      <w:lvlText w:val="•"/>
      <w:lvlJc w:val="left"/>
      <w:pPr>
        <w:ind w:left="3524" w:hanging="284"/>
      </w:pPr>
      <w:rPr>
        <w:rFonts w:hint="default"/>
        <w:lang w:val="el-GR" w:eastAsia="el-GR" w:bidi="el-GR"/>
      </w:rPr>
    </w:lvl>
    <w:lvl w:ilvl="4" w:tplc="16E21BE4">
      <w:numFmt w:val="bullet"/>
      <w:lvlText w:val="•"/>
      <w:lvlJc w:val="left"/>
      <w:pPr>
        <w:ind w:left="4492" w:hanging="284"/>
      </w:pPr>
      <w:rPr>
        <w:rFonts w:hint="default"/>
        <w:lang w:val="el-GR" w:eastAsia="el-GR" w:bidi="el-GR"/>
      </w:rPr>
    </w:lvl>
    <w:lvl w:ilvl="5" w:tplc="790089D4">
      <w:numFmt w:val="bullet"/>
      <w:lvlText w:val="•"/>
      <w:lvlJc w:val="left"/>
      <w:pPr>
        <w:ind w:left="5460" w:hanging="284"/>
      </w:pPr>
      <w:rPr>
        <w:rFonts w:hint="default"/>
        <w:lang w:val="el-GR" w:eastAsia="el-GR" w:bidi="el-GR"/>
      </w:rPr>
    </w:lvl>
    <w:lvl w:ilvl="6" w:tplc="296C87C2">
      <w:numFmt w:val="bullet"/>
      <w:lvlText w:val="•"/>
      <w:lvlJc w:val="left"/>
      <w:pPr>
        <w:ind w:left="6428" w:hanging="284"/>
      </w:pPr>
      <w:rPr>
        <w:rFonts w:hint="default"/>
        <w:lang w:val="el-GR" w:eastAsia="el-GR" w:bidi="el-GR"/>
      </w:rPr>
    </w:lvl>
    <w:lvl w:ilvl="7" w:tplc="C024C63A">
      <w:numFmt w:val="bullet"/>
      <w:lvlText w:val="•"/>
      <w:lvlJc w:val="left"/>
      <w:pPr>
        <w:ind w:left="7396" w:hanging="284"/>
      </w:pPr>
      <w:rPr>
        <w:rFonts w:hint="default"/>
        <w:lang w:val="el-GR" w:eastAsia="el-GR" w:bidi="el-GR"/>
      </w:rPr>
    </w:lvl>
    <w:lvl w:ilvl="8" w:tplc="407C26D6">
      <w:numFmt w:val="bullet"/>
      <w:lvlText w:val="•"/>
      <w:lvlJc w:val="left"/>
      <w:pPr>
        <w:ind w:left="8364" w:hanging="284"/>
      </w:pPr>
      <w:rPr>
        <w:rFonts w:hint="default"/>
        <w:lang w:val="el-GR" w:eastAsia="el-GR" w:bidi="el-GR"/>
      </w:rPr>
    </w:lvl>
  </w:abstractNum>
  <w:abstractNum w:abstractNumId="48" w15:restartNumberingAfterBreak="0">
    <w:nsid w:val="7647630E"/>
    <w:multiLevelType w:val="hybridMultilevel"/>
    <w:tmpl w:val="083C5D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DF4EFD"/>
    <w:multiLevelType w:val="hybridMultilevel"/>
    <w:tmpl w:val="19BE1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7972E7"/>
    <w:multiLevelType w:val="hybridMultilevel"/>
    <w:tmpl w:val="B1FC9C80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3F4501"/>
    <w:multiLevelType w:val="hybridMultilevel"/>
    <w:tmpl w:val="D0143EB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8933D3"/>
    <w:multiLevelType w:val="hybridMultilevel"/>
    <w:tmpl w:val="F28EF9AA"/>
    <w:lvl w:ilvl="0" w:tplc="2E00FA76">
      <w:start w:val="1"/>
      <w:numFmt w:val="decimal"/>
      <w:lvlText w:val="%1."/>
      <w:lvlJc w:val="left"/>
      <w:pPr>
        <w:ind w:left="472" w:hanging="37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376C977A">
      <w:numFmt w:val="bullet"/>
      <w:lvlText w:val="•"/>
      <w:lvlJc w:val="left"/>
      <w:pPr>
        <w:ind w:left="1492" w:hanging="378"/>
      </w:pPr>
      <w:rPr>
        <w:rFonts w:hint="default"/>
        <w:lang w:val="el-GR" w:eastAsia="el-GR" w:bidi="el-GR"/>
      </w:rPr>
    </w:lvl>
    <w:lvl w:ilvl="2" w:tplc="AA90C314">
      <w:numFmt w:val="bullet"/>
      <w:lvlText w:val="•"/>
      <w:lvlJc w:val="left"/>
      <w:pPr>
        <w:ind w:left="2505" w:hanging="378"/>
      </w:pPr>
      <w:rPr>
        <w:rFonts w:hint="default"/>
        <w:lang w:val="el-GR" w:eastAsia="el-GR" w:bidi="el-GR"/>
      </w:rPr>
    </w:lvl>
    <w:lvl w:ilvl="3" w:tplc="4B546464">
      <w:numFmt w:val="bullet"/>
      <w:lvlText w:val="•"/>
      <w:lvlJc w:val="left"/>
      <w:pPr>
        <w:ind w:left="3517" w:hanging="378"/>
      </w:pPr>
      <w:rPr>
        <w:rFonts w:hint="default"/>
        <w:lang w:val="el-GR" w:eastAsia="el-GR" w:bidi="el-GR"/>
      </w:rPr>
    </w:lvl>
    <w:lvl w:ilvl="4" w:tplc="E2102E1A">
      <w:numFmt w:val="bullet"/>
      <w:lvlText w:val="•"/>
      <w:lvlJc w:val="left"/>
      <w:pPr>
        <w:ind w:left="4530" w:hanging="378"/>
      </w:pPr>
      <w:rPr>
        <w:rFonts w:hint="default"/>
        <w:lang w:val="el-GR" w:eastAsia="el-GR" w:bidi="el-GR"/>
      </w:rPr>
    </w:lvl>
    <w:lvl w:ilvl="5" w:tplc="119CFA3C">
      <w:numFmt w:val="bullet"/>
      <w:lvlText w:val="•"/>
      <w:lvlJc w:val="left"/>
      <w:pPr>
        <w:ind w:left="5543" w:hanging="378"/>
      </w:pPr>
      <w:rPr>
        <w:rFonts w:hint="default"/>
        <w:lang w:val="el-GR" w:eastAsia="el-GR" w:bidi="el-GR"/>
      </w:rPr>
    </w:lvl>
    <w:lvl w:ilvl="6" w:tplc="9D7E53D6">
      <w:numFmt w:val="bullet"/>
      <w:lvlText w:val="•"/>
      <w:lvlJc w:val="left"/>
      <w:pPr>
        <w:ind w:left="6555" w:hanging="378"/>
      </w:pPr>
      <w:rPr>
        <w:rFonts w:hint="default"/>
        <w:lang w:val="el-GR" w:eastAsia="el-GR" w:bidi="el-GR"/>
      </w:rPr>
    </w:lvl>
    <w:lvl w:ilvl="7" w:tplc="A8A69C9A">
      <w:numFmt w:val="bullet"/>
      <w:lvlText w:val="•"/>
      <w:lvlJc w:val="left"/>
      <w:pPr>
        <w:ind w:left="7568" w:hanging="378"/>
      </w:pPr>
      <w:rPr>
        <w:rFonts w:hint="default"/>
        <w:lang w:val="el-GR" w:eastAsia="el-GR" w:bidi="el-GR"/>
      </w:rPr>
    </w:lvl>
    <w:lvl w:ilvl="8" w:tplc="30524068">
      <w:numFmt w:val="bullet"/>
      <w:lvlText w:val="•"/>
      <w:lvlJc w:val="left"/>
      <w:pPr>
        <w:ind w:left="8581" w:hanging="378"/>
      </w:pPr>
      <w:rPr>
        <w:rFonts w:hint="default"/>
        <w:lang w:val="el-GR" w:eastAsia="el-GR" w:bidi="el-GR"/>
      </w:rPr>
    </w:lvl>
  </w:abstractNum>
  <w:num w:numId="1" w16cid:durableId="313488331">
    <w:abstractNumId w:val="0"/>
  </w:num>
  <w:num w:numId="2" w16cid:durableId="1252007717">
    <w:abstractNumId w:val="1"/>
  </w:num>
  <w:num w:numId="3" w16cid:durableId="359672357">
    <w:abstractNumId w:val="2"/>
  </w:num>
  <w:num w:numId="4" w16cid:durableId="988632412">
    <w:abstractNumId w:val="3"/>
  </w:num>
  <w:num w:numId="5" w16cid:durableId="1367021611">
    <w:abstractNumId w:val="4"/>
  </w:num>
  <w:num w:numId="6" w16cid:durableId="231233396">
    <w:abstractNumId w:val="5"/>
  </w:num>
  <w:num w:numId="7" w16cid:durableId="2099256004">
    <w:abstractNumId w:val="6"/>
  </w:num>
  <w:num w:numId="8" w16cid:durableId="494420158">
    <w:abstractNumId w:val="7"/>
  </w:num>
  <w:num w:numId="9" w16cid:durableId="371423345">
    <w:abstractNumId w:val="8"/>
  </w:num>
  <w:num w:numId="10" w16cid:durableId="755327845">
    <w:abstractNumId w:val="9"/>
  </w:num>
  <w:num w:numId="11" w16cid:durableId="2112502843">
    <w:abstractNumId w:val="28"/>
  </w:num>
  <w:num w:numId="12" w16cid:durableId="724379278">
    <w:abstractNumId w:val="30"/>
  </w:num>
  <w:num w:numId="13" w16cid:durableId="426586179">
    <w:abstractNumId w:val="12"/>
  </w:num>
  <w:num w:numId="14" w16cid:durableId="1811631668">
    <w:abstractNumId w:val="24"/>
  </w:num>
  <w:num w:numId="15" w16cid:durableId="1245409175">
    <w:abstractNumId w:val="32"/>
  </w:num>
  <w:num w:numId="16" w16cid:durableId="2102288213">
    <w:abstractNumId w:val="45"/>
  </w:num>
  <w:num w:numId="17" w16cid:durableId="1686397426">
    <w:abstractNumId w:val="52"/>
  </w:num>
  <w:num w:numId="18" w16cid:durableId="1842505389">
    <w:abstractNumId w:val="39"/>
  </w:num>
  <w:num w:numId="19" w16cid:durableId="430588293">
    <w:abstractNumId w:val="47"/>
  </w:num>
  <w:num w:numId="20" w16cid:durableId="1495298041">
    <w:abstractNumId w:val="18"/>
  </w:num>
  <w:num w:numId="21" w16cid:durableId="1870869113">
    <w:abstractNumId w:val="49"/>
  </w:num>
  <w:num w:numId="22" w16cid:durableId="1606770372">
    <w:abstractNumId w:val="35"/>
  </w:num>
  <w:num w:numId="23" w16cid:durableId="695891911">
    <w:abstractNumId w:val="34"/>
  </w:num>
  <w:num w:numId="24" w16cid:durableId="1927570103">
    <w:abstractNumId w:val="29"/>
  </w:num>
  <w:num w:numId="25" w16cid:durableId="500313979">
    <w:abstractNumId w:val="10"/>
  </w:num>
  <w:num w:numId="26" w16cid:durableId="219757040">
    <w:abstractNumId w:val="46"/>
  </w:num>
  <w:num w:numId="27" w16cid:durableId="1166558781">
    <w:abstractNumId w:val="11"/>
  </w:num>
  <w:num w:numId="28" w16cid:durableId="2024091063">
    <w:abstractNumId w:val="41"/>
  </w:num>
  <w:num w:numId="29" w16cid:durableId="2088262066">
    <w:abstractNumId w:val="26"/>
  </w:num>
  <w:num w:numId="30" w16cid:durableId="1661808311">
    <w:abstractNumId w:val="36"/>
  </w:num>
  <w:num w:numId="31" w16cid:durableId="273827992">
    <w:abstractNumId w:val="48"/>
  </w:num>
  <w:num w:numId="32" w16cid:durableId="1223060856">
    <w:abstractNumId w:val="38"/>
  </w:num>
  <w:num w:numId="33" w16cid:durableId="1972709371">
    <w:abstractNumId w:val="27"/>
  </w:num>
  <w:num w:numId="34" w16cid:durableId="133838787">
    <w:abstractNumId w:val="13"/>
  </w:num>
  <w:num w:numId="35" w16cid:durableId="204568170">
    <w:abstractNumId w:val="15"/>
  </w:num>
  <w:num w:numId="36" w16cid:durableId="1917394007">
    <w:abstractNumId w:val="37"/>
  </w:num>
  <w:num w:numId="37" w16cid:durableId="1875655505">
    <w:abstractNumId w:val="51"/>
  </w:num>
  <w:num w:numId="38" w16cid:durableId="132331372">
    <w:abstractNumId w:val="16"/>
  </w:num>
  <w:num w:numId="39" w16cid:durableId="1103188652">
    <w:abstractNumId w:val="25"/>
  </w:num>
  <w:num w:numId="40" w16cid:durableId="1591818246">
    <w:abstractNumId w:val="50"/>
  </w:num>
  <w:num w:numId="41" w16cid:durableId="1909070620">
    <w:abstractNumId w:val="43"/>
  </w:num>
  <w:num w:numId="42" w16cid:durableId="1788426971">
    <w:abstractNumId w:val="33"/>
  </w:num>
  <w:num w:numId="43" w16cid:durableId="2029212706">
    <w:abstractNumId w:val="14"/>
  </w:num>
  <w:num w:numId="44" w16cid:durableId="849609566">
    <w:abstractNumId w:val="22"/>
  </w:num>
  <w:num w:numId="45" w16cid:durableId="867528080">
    <w:abstractNumId w:val="44"/>
  </w:num>
  <w:num w:numId="46" w16cid:durableId="749471198">
    <w:abstractNumId w:val="42"/>
  </w:num>
  <w:num w:numId="47" w16cid:durableId="1715426136">
    <w:abstractNumId w:val="40"/>
  </w:num>
  <w:num w:numId="48" w16cid:durableId="742534060">
    <w:abstractNumId w:val="19"/>
  </w:num>
  <w:num w:numId="49" w16cid:durableId="344020463">
    <w:abstractNumId w:val="31"/>
  </w:num>
  <w:num w:numId="50" w16cid:durableId="2099017629">
    <w:abstractNumId w:val="20"/>
  </w:num>
  <w:num w:numId="51" w16cid:durableId="668948556">
    <w:abstractNumId w:val="21"/>
  </w:num>
  <w:num w:numId="52" w16cid:durableId="676811334">
    <w:abstractNumId w:val="23"/>
  </w:num>
  <w:num w:numId="53" w16cid:durableId="110187237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E"/>
    <w:rsid w:val="00007912"/>
    <w:rsid w:val="000217D5"/>
    <w:rsid w:val="00021A02"/>
    <w:rsid w:val="00021D25"/>
    <w:rsid w:val="0002638E"/>
    <w:rsid w:val="00027548"/>
    <w:rsid w:val="00031B8D"/>
    <w:rsid w:val="00033C98"/>
    <w:rsid w:val="000353AC"/>
    <w:rsid w:val="000366EB"/>
    <w:rsid w:val="00042BE4"/>
    <w:rsid w:val="00044414"/>
    <w:rsid w:val="00044CE5"/>
    <w:rsid w:val="000508A6"/>
    <w:rsid w:val="00050A11"/>
    <w:rsid w:val="00052EED"/>
    <w:rsid w:val="00054C86"/>
    <w:rsid w:val="000667E4"/>
    <w:rsid w:val="0006752B"/>
    <w:rsid w:val="000832D9"/>
    <w:rsid w:val="00087539"/>
    <w:rsid w:val="00087F58"/>
    <w:rsid w:val="0009017F"/>
    <w:rsid w:val="000946FC"/>
    <w:rsid w:val="000B26CB"/>
    <w:rsid w:val="000B3CAF"/>
    <w:rsid w:val="000B7340"/>
    <w:rsid w:val="000C0845"/>
    <w:rsid w:val="000C6F40"/>
    <w:rsid w:val="000D23C8"/>
    <w:rsid w:val="000D27E9"/>
    <w:rsid w:val="000D2DCA"/>
    <w:rsid w:val="000D5E90"/>
    <w:rsid w:val="000D60B8"/>
    <w:rsid w:val="000D6435"/>
    <w:rsid w:val="000D6DF1"/>
    <w:rsid w:val="000E06C4"/>
    <w:rsid w:val="000E0D24"/>
    <w:rsid w:val="000E6B81"/>
    <w:rsid w:val="000F4B50"/>
    <w:rsid w:val="000F6381"/>
    <w:rsid w:val="00105150"/>
    <w:rsid w:val="0010519B"/>
    <w:rsid w:val="001061A3"/>
    <w:rsid w:val="00107DE0"/>
    <w:rsid w:val="00116C07"/>
    <w:rsid w:val="00117902"/>
    <w:rsid w:val="001272B2"/>
    <w:rsid w:val="00134E41"/>
    <w:rsid w:val="00147472"/>
    <w:rsid w:val="00152B64"/>
    <w:rsid w:val="00163A06"/>
    <w:rsid w:val="00165A70"/>
    <w:rsid w:val="00165E40"/>
    <w:rsid w:val="001701CB"/>
    <w:rsid w:val="0017065E"/>
    <w:rsid w:val="001A16DE"/>
    <w:rsid w:val="001A2463"/>
    <w:rsid w:val="001B39BF"/>
    <w:rsid w:val="001B44AC"/>
    <w:rsid w:val="001B7F8F"/>
    <w:rsid w:val="001C56E7"/>
    <w:rsid w:val="001D0024"/>
    <w:rsid w:val="001D005C"/>
    <w:rsid w:val="001E7F7B"/>
    <w:rsid w:val="001F1F54"/>
    <w:rsid w:val="001F21FB"/>
    <w:rsid w:val="001F27F1"/>
    <w:rsid w:val="001F417F"/>
    <w:rsid w:val="00203A7F"/>
    <w:rsid w:val="00204350"/>
    <w:rsid w:val="00207D69"/>
    <w:rsid w:val="002101E1"/>
    <w:rsid w:val="00210471"/>
    <w:rsid w:val="00212608"/>
    <w:rsid w:val="00215F8B"/>
    <w:rsid w:val="00217E15"/>
    <w:rsid w:val="002207C0"/>
    <w:rsid w:val="00225556"/>
    <w:rsid w:val="002309FE"/>
    <w:rsid w:val="002331FE"/>
    <w:rsid w:val="00233A52"/>
    <w:rsid w:val="00233D22"/>
    <w:rsid w:val="002364E3"/>
    <w:rsid w:val="00244F75"/>
    <w:rsid w:val="002455A4"/>
    <w:rsid w:val="002549F1"/>
    <w:rsid w:val="00257082"/>
    <w:rsid w:val="00260FA3"/>
    <w:rsid w:val="00263A0A"/>
    <w:rsid w:val="00266334"/>
    <w:rsid w:val="002710C5"/>
    <w:rsid w:val="00272115"/>
    <w:rsid w:val="002765EB"/>
    <w:rsid w:val="002833AB"/>
    <w:rsid w:val="00283BCF"/>
    <w:rsid w:val="0028416E"/>
    <w:rsid w:val="00287F50"/>
    <w:rsid w:val="00290A2C"/>
    <w:rsid w:val="002920EF"/>
    <w:rsid w:val="00293566"/>
    <w:rsid w:val="002A1DE9"/>
    <w:rsid w:val="002A20A3"/>
    <w:rsid w:val="002B34E9"/>
    <w:rsid w:val="002B5BF7"/>
    <w:rsid w:val="002C1C4A"/>
    <w:rsid w:val="002C36E2"/>
    <w:rsid w:val="002C4952"/>
    <w:rsid w:val="002C5534"/>
    <w:rsid w:val="002E71D9"/>
    <w:rsid w:val="002F77C0"/>
    <w:rsid w:val="00302882"/>
    <w:rsid w:val="003252E1"/>
    <w:rsid w:val="0033298C"/>
    <w:rsid w:val="00344BEA"/>
    <w:rsid w:val="00352D3C"/>
    <w:rsid w:val="003535B5"/>
    <w:rsid w:val="00360A34"/>
    <w:rsid w:val="00365605"/>
    <w:rsid w:val="00366B95"/>
    <w:rsid w:val="0036791A"/>
    <w:rsid w:val="003A4603"/>
    <w:rsid w:val="003A7C51"/>
    <w:rsid w:val="003B0BF5"/>
    <w:rsid w:val="003B2233"/>
    <w:rsid w:val="003B7B3D"/>
    <w:rsid w:val="003C3C3E"/>
    <w:rsid w:val="003C533B"/>
    <w:rsid w:val="003E03A3"/>
    <w:rsid w:val="003E74B3"/>
    <w:rsid w:val="003F740D"/>
    <w:rsid w:val="00411B01"/>
    <w:rsid w:val="00421CD6"/>
    <w:rsid w:val="00424592"/>
    <w:rsid w:val="00426B2E"/>
    <w:rsid w:val="00426ECF"/>
    <w:rsid w:val="004301AA"/>
    <w:rsid w:val="00435956"/>
    <w:rsid w:val="00437330"/>
    <w:rsid w:val="00445133"/>
    <w:rsid w:val="00452679"/>
    <w:rsid w:val="00456D89"/>
    <w:rsid w:val="00460607"/>
    <w:rsid w:val="00470CDD"/>
    <w:rsid w:val="004713A3"/>
    <w:rsid w:val="00480798"/>
    <w:rsid w:val="00487D10"/>
    <w:rsid w:val="004954E0"/>
    <w:rsid w:val="0049693A"/>
    <w:rsid w:val="004A14E5"/>
    <w:rsid w:val="004A4098"/>
    <w:rsid w:val="004A73E6"/>
    <w:rsid w:val="004A77F2"/>
    <w:rsid w:val="004B03A8"/>
    <w:rsid w:val="004B0431"/>
    <w:rsid w:val="004B262C"/>
    <w:rsid w:val="004B5438"/>
    <w:rsid w:val="004C1231"/>
    <w:rsid w:val="004C5809"/>
    <w:rsid w:val="004C6190"/>
    <w:rsid w:val="004D3E6B"/>
    <w:rsid w:val="004E3BCB"/>
    <w:rsid w:val="00516ACA"/>
    <w:rsid w:val="00516C56"/>
    <w:rsid w:val="00531053"/>
    <w:rsid w:val="005332BC"/>
    <w:rsid w:val="005372D0"/>
    <w:rsid w:val="00540DA8"/>
    <w:rsid w:val="005436F8"/>
    <w:rsid w:val="00543CD8"/>
    <w:rsid w:val="00547A34"/>
    <w:rsid w:val="00547AFE"/>
    <w:rsid w:val="00550FD4"/>
    <w:rsid w:val="00556B12"/>
    <w:rsid w:val="0057190A"/>
    <w:rsid w:val="00580043"/>
    <w:rsid w:val="0058183B"/>
    <w:rsid w:val="0058308F"/>
    <w:rsid w:val="005846B1"/>
    <w:rsid w:val="00585A87"/>
    <w:rsid w:val="005921E8"/>
    <w:rsid w:val="005954CE"/>
    <w:rsid w:val="005B1B56"/>
    <w:rsid w:val="005B24BF"/>
    <w:rsid w:val="005B7573"/>
    <w:rsid w:val="005C1C34"/>
    <w:rsid w:val="005C409C"/>
    <w:rsid w:val="005C5A10"/>
    <w:rsid w:val="005D102E"/>
    <w:rsid w:val="005E76E2"/>
    <w:rsid w:val="005F4C64"/>
    <w:rsid w:val="00607483"/>
    <w:rsid w:val="006079BD"/>
    <w:rsid w:val="00612E38"/>
    <w:rsid w:val="006414F6"/>
    <w:rsid w:val="00645827"/>
    <w:rsid w:val="00645C94"/>
    <w:rsid w:val="006515C8"/>
    <w:rsid w:val="00652171"/>
    <w:rsid w:val="00661828"/>
    <w:rsid w:val="00661CBC"/>
    <w:rsid w:val="006631D8"/>
    <w:rsid w:val="006639BA"/>
    <w:rsid w:val="00667E9C"/>
    <w:rsid w:val="00680B41"/>
    <w:rsid w:val="00683B38"/>
    <w:rsid w:val="006A4FDF"/>
    <w:rsid w:val="006B0AF8"/>
    <w:rsid w:val="006C65F7"/>
    <w:rsid w:val="006D4E6F"/>
    <w:rsid w:val="006D5572"/>
    <w:rsid w:val="006D58BE"/>
    <w:rsid w:val="006E0A34"/>
    <w:rsid w:val="006E2F9C"/>
    <w:rsid w:val="006E7C8D"/>
    <w:rsid w:val="006F2F2E"/>
    <w:rsid w:val="006F5CE5"/>
    <w:rsid w:val="0071254D"/>
    <w:rsid w:val="007143F0"/>
    <w:rsid w:val="007151D5"/>
    <w:rsid w:val="007174D3"/>
    <w:rsid w:val="00717552"/>
    <w:rsid w:val="0072043E"/>
    <w:rsid w:val="00732454"/>
    <w:rsid w:val="00732F6A"/>
    <w:rsid w:val="007346BB"/>
    <w:rsid w:val="0074467B"/>
    <w:rsid w:val="00756F9B"/>
    <w:rsid w:val="00760C56"/>
    <w:rsid w:val="0076281A"/>
    <w:rsid w:val="00764DDC"/>
    <w:rsid w:val="007652C5"/>
    <w:rsid w:val="00765645"/>
    <w:rsid w:val="0076775A"/>
    <w:rsid w:val="00770EF4"/>
    <w:rsid w:val="00774043"/>
    <w:rsid w:val="0077507D"/>
    <w:rsid w:val="00775F31"/>
    <w:rsid w:val="00781AE0"/>
    <w:rsid w:val="0078253D"/>
    <w:rsid w:val="00792092"/>
    <w:rsid w:val="00792F89"/>
    <w:rsid w:val="00794CF7"/>
    <w:rsid w:val="007A6E4D"/>
    <w:rsid w:val="007B7BCE"/>
    <w:rsid w:val="007C2C80"/>
    <w:rsid w:val="007C5C8E"/>
    <w:rsid w:val="007C62D2"/>
    <w:rsid w:val="007C6B98"/>
    <w:rsid w:val="007D15FF"/>
    <w:rsid w:val="007D2A5B"/>
    <w:rsid w:val="007D35C9"/>
    <w:rsid w:val="007E590D"/>
    <w:rsid w:val="007E64DA"/>
    <w:rsid w:val="00806703"/>
    <w:rsid w:val="00815E7B"/>
    <w:rsid w:val="00826B65"/>
    <w:rsid w:val="00827831"/>
    <w:rsid w:val="00830F26"/>
    <w:rsid w:val="00843464"/>
    <w:rsid w:val="00852CB8"/>
    <w:rsid w:val="0085732E"/>
    <w:rsid w:val="0086057C"/>
    <w:rsid w:val="00874EBF"/>
    <w:rsid w:val="008752D4"/>
    <w:rsid w:val="008810E9"/>
    <w:rsid w:val="00885378"/>
    <w:rsid w:val="00893975"/>
    <w:rsid w:val="008B0029"/>
    <w:rsid w:val="008B06E2"/>
    <w:rsid w:val="008B0A88"/>
    <w:rsid w:val="008B46D0"/>
    <w:rsid w:val="008B7E06"/>
    <w:rsid w:val="008C0C61"/>
    <w:rsid w:val="008C480A"/>
    <w:rsid w:val="008C5B59"/>
    <w:rsid w:val="008C60AA"/>
    <w:rsid w:val="008C6897"/>
    <w:rsid w:val="008D4367"/>
    <w:rsid w:val="008D624F"/>
    <w:rsid w:val="008D7231"/>
    <w:rsid w:val="008D7759"/>
    <w:rsid w:val="008E0E46"/>
    <w:rsid w:val="008E4C72"/>
    <w:rsid w:val="008F1262"/>
    <w:rsid w:val="008F1B4E"/>
    <w:rsid w:val="008F1FF0"/>
    <w:rsid w:val="00901F45"/>
    <w:rsid w:val="0090221B"/>
    <w:rsid w:val="0090246E"/>
    <w:rsid w:val="00902A2C"/>
    <w:rsid w:val="0091471C"/>
    <w:rsid w:val="00921266"/>
    <w:rsid w:val="00921432"/>
    <w:rsid w:val="00922428"/>
    <w:rsid w:val="00927EE8"/>
    <w:rsid w:val="00930F4A"/>
    <w:rsid w:val="009372CA"/>
    <w:rsid w:val="0094252F"/>
    <w:rsid w:val="009437E7"/>
    <w:rsid w:val="009500EE"/>
    <w:rsid w:val="009525B3"/>
    <w:rsid w:val="009530B8"/>
    <w:rsid w:val="0095480E"/>
    <w:rsid w:val="0096187F"/>
    <w:rsid w:val="00965D67"/>
    <w:rsid w:val="009802DE"/>
    <w:rsid w:val="00987E77"/>
    <w:rsid w:val="00996086"/>
    <w:rsid w:val="0099703A"/>
    <w:rsid w:val="009A142E"/>
    <w:rsid w:val="009A4218"/>
    <w:rsid w:val="009B22A6"/>
    <w:rsid w:val="009C71E1"/>
    <w:rsid w:val="009D070E"/>
    <w:rsid w:val="009D09FD"/>
    <w:rsid w:val="009D1E57"/>
    <w:rsid w:val="009E0748"/>
    <w:rsid w:val="009E123A"/>
    <w:rsid w:val="009E4117"/>
    <w:rsid w:val="009E471B"/>
    <w:rsid w:val="009E6534"/>
    <w:rsid w:val="009F260C"/>
    <w:rsid w:val="009F6DA1"/>
    <w:rsid w:val="00A0048C"/>
    <w:rsid w:val="00A03291"/>
    <w:rsid w:val="00A0500B"/>
    <w:rsid w:val="00A11B95"/>
    <w:rsid w:val="00A12450"/>
    <w:rsid w:val="00A12851"/>
    <w:rsid w:val="00A14E8F"/>
    <w:rsid w:val="00A14F93"/>
    <w:rsid w:val="00A30FEC"/>
    <w:rsid w:val="00A446FB"/>
    <w:rsid w:val="00A46D9D"/>
    <w:rsid w:val="00A47735"/>
    <w:rsid w:val="00A53538"/>
    <w:rsid w:val="00A55A88"/>
    <w:rsid w:val="00A5733A"/>
    <w:rsid w:val="00A61296"/>
    <w:rsid w:val="00A640A2"/>
    <w:rsid w:val="00A66371"/>
    <w:rsid w:val="00A70B0A"/>
    <w:rsid w:val="00A713F4"/>
    <w:rsid w:val="00A744C4"/>
    <w:rsid w:val="00A75F38"/>
    <w:rsid w:val="00A81AD1"/>
    <w:rsid w:val="00A82EEA"/>
    <w:rsid w:val="00A91289"/>
    <w:rsid w:val="00A92D27"/>
    <w:rsid w:val="00A94CB9"/>
    <w:rsid w:val="00A955CA"/>
    <w:rsid w:val="00A97E68"/>
    <w:rsid w:val="00AA784A"/>
    <w:rsid w:val="00AC566C"/>
    <w:rsid w:val="00AD0DFF"/>
    <w:rsid w:val="00AD39C6"/>
    <w:rsid w:val="00AF1E19"/>
    <w:rsid w:val="00AF384F"/>
    <w:rsid w:val="00AF5E50"/>
    <w:rsid w:val="00AF6773"/>
    <w:rsid w:val="00B02146"/>
    <w:rsid w:val="00B023D9"/>
    <w:rsid w:val="00B0507C"/>
    <w:rsid w:val="00B1092D"/>
    <w:rsid w:val="00B12C5E"/>
    <w:rsid w:val="00B2245E"/>
    <w:rsid w:val="00B225FF"/>
    <w:rsid w:val="00B23597"/>
    <w:rsid w:val="00B23CF4"/>
    <w:rsid w:val="00B260D4"/>
    <w:rsid w:val="00B26906"/>
    <w:rsid w:val="00B32C6C"/>
    <w:rsid w:val="00B36FDD"/>
    <w:rsid w:val="00B40DFA"/>
    <w:rsid w:val="00B425CB"/>
    <w:rsid w:val="00B435C2"/>
    <w:rsid w:val="00B468EC"/>
    <w:rsid w:val="00B559A4"/>
    <w:rsid w:val="00B66E04"/>
    <w:rsid w:val="00B7529F"/>
    <w:rsid w:val="00B77871"/>
    <w:rsid w:val="00B77FFE"/>
    <w:rsid w:val="00B83BBE"/>
    <w:rsid w:val="00B87F11"/>
    <w:rsid w:val="00B91663"/>
    <w:rsid w:val="00B97B3B"/>
    <w:rsid w:val="00BB22B2"/>
    <w:rsid w:val="00BB6F62"/>
    <w:rsid w:val="00BB71EF"/>
    <w:rsid w:val="00BC7F9C"/>
    <w:rsid w:val="00BE416A"/>
    <w:rsid w:val="00BE44CD"/>
    <w:rsid w:val="00BE535B"/>
    <w:rsid w:val="00BE6A29"/>
    <w:rsid w:val="00BF09AB"/>
    <w:rsid w:val="00C0487C"/>
    <w:rsid w:val="00C176E4"/>
    <w:rsid w:val="00C20F97"/>
    <w:rsid w:val="00C26FCD"/>
    <w:rsid w:val="00C27543"/>
    <w:rsid w:val="00C303D0"/>
    <w:rsid w:val="00C3205C"/>
    <w:rsid w:val="00C32BDA"/>
    <w:rsid w:val="00C343A0"/>
    <w:rsid w:val="00C34834"/>
    <w:rsid w:val="00C37C6E"/>
    <w:rsid w:val="00C40CB9"/>
    <w:rsid w:val="00C465BF"/>
    <w:rsid w:val="00C518B9"/>
    <w:rsid w:val="00C521CC"/>
    <w:rsid w:val="00C5228A"/>
    <w:rsid w:val="00C52FCA"/>
    <w:rsid w:val="00C617A9"/>
    <w:rsid w:val="00C62BA9"/>
    <w:rsid w:val="00C63195"/>
    <w:rsid w:val="00C70EF4"/>
    <w:rsid w:val="00C73C77"/>
    <w:rsid w:val="00C8461B"/>
    <w:rsid w:val="00C94A9D"/>
    <w:rsid w:val="00C94B9A"/>
    <w:rsid w:val="00C96F24"/>
    <w:rsid w:val="00CA62D8"/>
    <w:rsid w:val="00CA64D0"/>
    <w:rsid w:val="00CA76C0"/>
    <w:rsid w:val="00CB0776"/>
    <w:rsid w:val="00CB2821"/>
    <w:rsid w:val="00CB37B0"/>
    <w:rsid w:val="00CB638C"/>
    <w:rsid w:val="00CD0042"/>
    <w:rsid w:val="00CD2199"/>
    <w:rsid w:val="00CE64E4"/>
    <w:rsid w:val="00CE6617"/>
    <w:rsid w:val="00CF0A1B"/>
    <w:rsid w:val="00CF116F"/>
    <w:rsid w:val="00D0547E"/>
    <w:rsid w:val="00D05B25"/>
    <w:rsid w:val="00D11E7F"/>
    <w:rsid w:val="00D12714"/>
    <w:rsid w:val="00D1561C"/>
    <w:rsid w:val="00D16D44"/>
    <w:rsid w:val="00D269DD"/>
    <w:rsid w:val="00D26A4C"/>
    <w:rsid w:val="00D27047"/>
    <w:rsid w:val="00D4479E"/>
    <w:rsid w:val="00D44A2D"/>
    <w:rsid w:val="00D553F9"/>
    <w:rsid w:val="00D55CFE"/>
    <w:rsid w:val="00D60146"/>
    <w:rsid w:val="00D66E57"/>
    <w:rsid w:val="00D67A3F"/>
    <w:rsid w:val="00D76C30"/>
    <w:rsid w:val="00D93043"/>
    <w:rsid w:val="00D9400B"/>
    <w:rsid w:val="00DA4679"/>
    <w:rsid w:val="00DA47A3"/>
    <w:rsid w:val="00DB208A"/>
    <w:rsid w:val="00DB6106"/>
    <w:rsid w:val="00DC44CD"/>
    <w:rsid w:val="00DC776A"/>
    <w:rsid w:val="00DD437F"/>
    <w:rsid w:val="00DD7465"/>
    <w:rsid w:val="00DE2FC8"/>
    <w:rsid w:val="00DE78C8"/>
    <w:rsid w:val="00DF09C4"/>
    <w:rsid w:val="00DF0AD0"/>
    <w:rsid w:val="00DF220E"/>
    <w:rsid w:val="00DF4ABE"/>
    <w:rsid w:val="00E0526B"/>
    <w:rsid w:val="00E14A16"/>
    <w:rsid w:val="00E178BA"/>
    <w:rsid w:val="00E249C4"/>
    <w:rsid w:val="00E3782A"/>
    <w:rsid w:val="00E37CD7"/>
    <w:rsid w:val="00E40DAB"/>
    <w:rsid w:val="00E4329A"/>
    <w:rsid w:val="00E8679D"/>
    <w:rsid w:val="00E86B0F"/>
    <w:rsid w:val="00E90CC8"/>
    <w:rsid w:val="00EA0CB9"/>
    <w:rsid w:val="00EB04A8"/>
    <w:rsid w:val="00EB1593"/>
    <w:rsid w:val="00EB527B"/>
    <w:rsid w:val="00ED0607"/>
    <w:rsid w:val="00ED15DB"/>
    <w:rsid w:val="00ED1CBD"/>
    <w:rsid w:val="00ED1F0F"/>
    <w:rsid w:val="00ED4743"/>
    <w:rsid w:val="00ED722E"/>
    <w:rsid w:val="00EE1038"/>
    <w:rsid w:val="00EE1FA1"/>
    <w:rsid w:val="00EE7591"/>
    <w:rsid w:val="00EF0968"/>
    <w:rsid w:val="00EF164D"/>
    <w:rsid w:val="00F06345"/>
    <w:rsid w:val="00F1127A"/>
    <w:rsid w:val="00F13EAA"/>
    <w:rsid w:val="00F15A1C"/>
    <w:rsid w:val="00F2075F"/>
    <w:rsid w:val="00F24E5D"/>
    <w:rsid w:val="00F275DA"/>
    <w:rsid w:val="00F321B3"/>
    <w:rsid w:val="00F33543"/>
    <w:rsid w:val="00F3740D"/>
    <w:rsid w:val="00F47ED0"/>
    <w:rsid w:val="00F51413"/>
    <w:rsid w:val="00F52BF6"/>
    <w:rsid w:val="00F60C00"/>
    <w:rsid w:val="00F737D2"/>
    <w:rsid w:val="00F817D8"/>
    <w:rsid w:val="00F83595"/>
    <w:rsid w:val="00F903B1"/>
    <w:rsid w:val="00F9482D"/>
    <w:rsid w:val="00FA0E52"/>
    <w:rsid w:val="00FA4C9F"/>
    <w:rsid w:val="00FA4F26"/>
    <w:rsid w:val="00FB28CA"/>
    <w:rsid w:val="00FB36FA"/>
    <w:rsid w:val="00FC020A"/>
    <w:rsid w:val="00FC15E3"/>
    <w:rsid w:val="00FC55EE"/>
    <w:rsid w:val="00FC7266"/>
    <w:rsid w:val="00FD1C81"/>
    <w:rsid w:val="00FD3B23"/>
    <w:rsid w:val="00FD5C8D"/>
    <w:rsid w:val="00FD5D38"/>
    <w:rsid w:val="00FE0C70"/>
    <w:rsid w:val="00FE544C"/>
    <w:rsid w:val="00FF24D1"/>
    <w:rsid w:val="00FF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ED6AD4F"/>
  <w15:docId w15:val="{156885B4-5562-4AA5-B407-0DB531D2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C6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C37C6E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C37C6E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C37C6E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C37C6E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C37C6E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7C6E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C37C6E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C37C6E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37C6E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37C6E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C37C6E"/>
  </w:style>
  <w:style w:type="character" w:customStyle="1" w:styleId="WW8Num1z1">
    <w:name w:val="WW8Num1z1"/>
    <w:rsid w:val="00C37C6E"/>
  </w:style>
  <w:style w:type="character" w:customStyle="1" w:styleId="WW8Num1z2">
    <w:name w:val="WW8Num1z2"/>
    <w:rsid w:val="00C37C6E"/>
  </w:style>
  <w:style w:type="character" w:customStyle="1" w:styleId="WW8Num1z3">
    <w:name w:val="WW8Num1z3"/>
    <w:rsid w:val="00C37C6E"/>
  </w:style>
  <w:style w:type="character" w:customStyle="1" w:styleId="WW8Num1z4">
    <w:name w:val="WW8Num1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C37C6E"/>
  </w:style>
  <w:style w:type="character" w:customStyle="1" w:styleId="WW8Num1z6">
    <w:name w:val="WW8Num1z6"/>
    <w:rsid w:val="00C37C6E"/>
  </w:style>
  <w:style w:type="character" w:customStyle="1" w:styleId="WW8Num1z7">
    <w:name w:val="WW8Num1z7"/>
    <w:rsid w:val="00C37C6E"/>
  </w:style>
  <w:style w:type="character" w:customStyle="1" w:styleId="WW8Num1z8">
    <w:name w:val="WW8Num1z8"/>
    <w:rsid w:val="00C37C6E"/>
  </w:style>
  <w:style w:type="character" w:customStyle="1" w:styleId="WW8Num2z0">
    <w:name w:val="WW8Num2z0"/>
    <w:rsid w:val="00C37C6E"/>
  </w:style>
  <w:style w:type="character" w:customStyle="1" w:styleId="WW8Num2z1">
    <w:name w:val="WW8Num2z1"/>
    <w:rsid w:val="00C37C6E"/>
  </w:style>
  <w:style w:type="character" w:customStyle="1" w:styleId="WW8Num2z2">
    <w:name w:val="WW8Num2z2"/>
    <w:rsid w:val="00C37C6E"/>
  </w:style>
  <w:style w:type="character" w:customStyle="1" w:styleId="WW8Num2z3">
    <w:name w:val="WW8Num2z3"/>
    <w:rsid w:val="00C37C6E"/>
  </w:style>
  <w:style w:type="character" w:customStyle="1" w:styleId="WW8Num2z4">
    <w:name w:val="WW8Num2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C37C6E"/>
  </w:style>
  <w:style w:type="character" w:customStyle="1" w:styleId="WW8Num2z6">
    <w:name w:val="WW8Num2z6"/>
    <w:rsid w:val="00C37C6E"/>
  </w:style>
  <w:style w:type="character" w:customStyle="1" w:styleId="WW8Num2z7">
    <w:name w:val="WW8Num2z7"/>
    <w:rsid w:val="00C37C6E"/>
  </w:style>
  <w:style w:type="character" w:customStyle="1" w:styleId="WW8Num2z8">
    <w:name w:val="WW8Num2z8"/>
    <w:rsid w:val="00C37C6E"/>
  </w:style>
  <w:style w:type="character" w:customStyle="1" w:styleId="WW8Num3z0">
    <w:name w:val="WW8Num3z0"/>
    <w:rsid w:val="00C37C6E"/>
    <w:rPr>
      <w:rFonts w:ascii="Symbol" w:hAnsi="Symbol" w:cs="Symbol"/>
      <w:lang w:val="el-GR"/>
    </w:rPr>
  </w:style>
  <w:style w:type="character" w:customStyle="1" w:styleId="WW8Num4z0">
    <w:name w:val="WW8Num4z0"/>
    <w:rsid w:val="00C37C6E"/>
    <w:rPr>
      <w:lang w:val="el-GR"/>
    </w:rPr>
  </w:style>
  <w:style w:type="character" w:customStyle="1" w:styleId="WW8Num5z0">
    <w:name w:val="WW8Num5z0"/>
    <w:rsid w:val="00C37C6E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C37C6E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C37C6E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C37C6E"/>
    <w:rPr>
      <w:b/>
      <w:bCs/>
      <w:szCs w:val="22"/>
      <w:lang w:val="el-GR"/>
    </w:rPr>
  </w:style>
  <w:style w:type="character" w:customStyle="1" w:styleId="WW8Num8z1">
    <w:name w:val="WW8Num8z1"/>
    <w:rsid w:val="00C37C6E"/>
  </w:style>
  <w:style w:type="character" w:customStyle="1" w:styleId="WW8Num8z2">
    <w:name w:val="WW8Num8z2"/>
    <w:rsid w:val="00C37C6E"/>
  </w:style>
  <w:style w:type="character" w:customStyle="1" w:styleId="WW8Num8z3">
    <w:name w:val="WW8Num8z3"/>
    <w:rsid w:val="00C37C6E"/>
  </w:style>
  <w:style w:type="character" w:customStyle="1" w:styleId="WW8Num8z4">
    <w:name w:val="WW8Num8z4"/>
    <w:rsid w:val="00C37C6E"/>
  </w:style>
  <w:style w:type="character" w:customStyle="1" w:styleId="WW8Num8z5">
    <w:name w:val="WW8Num8z5"/>
    <w:rsid w:val="00C37C6E"/>
  </w:style>
  <w:style w:type="character" w:customStyle="1" w:styleId="WW8Num8z6">
    <w:name w:val="WW8Num8z6"/>
    <w:rsid w:val="00C37C6E"/>
  </w:style>
  <w:style w:type="character" w:customStyle="1" w:styleId="WW8Num8z7">
    <w:name w:val="WW8Num8z7"/>
    <w:rsid w:val="00C37C6E"/>
  </w:style>
  <w:style w:type="character" w:customStyle="1" w:styleId="WW8Num8z8">
    <w:name w:val="WW8Num8z8"/>
    <w:rsid w:val="00C37C6E"/>
  </w:style>
  <w:style w:type="character" w:customStyle="1" w:styleId="WW8Num9z0">
    <w:name w:val="WW8Num9z0"/>
    <w:rsid w:val="00C37C6E"/>
    <w:rPr>
      <w:b/>
      <w:bCs/>
      <w:szCs w:val="22"/>
      <w:lang w:val="el-GR"/>
    </w:rPr>
  </w:style>
  <w:style w:type="character" w:customStyle="1" w:styleId="WW8Num9z1">
    <w:name w:val="WW8Num9z1"/>
    <w:rsid w:val="00C37C6E"/>
    <w:rPr>
      <w:rFonts w:eastAsia="Calibri"/>
      <w:lang w:val="el-GR"/>
    </w:rPr>
  </w:style>
  <w:style w:type="character" w:customStyle="1" w:styleId="WW8Num9z2">
    <w:name w:val="WW8Num9z2"/>
    <w:rsid w:val="00C37C6E"/>
  </w:style>
  <w:style w:type="character" w:customStyle="1" w:styleId="WW8Num9z3">
    <w:name w:val="WW8Num9z3"/>
    <w:rsid w:val="00C37C6E"/>
  </w:style>
  <w:style w:type="character" w:customStyle="1" w:styleId="WW8Num9z4">
    <w:name w:val="WW8Num9z4"/>
    <w:rsid w:val="00C37C6E"/>
  </w:style>
  <w:style w:type="character" w:customStyle="1" w:styleId="WW8Num9z5">
    <w:name w:val="WW8Num9z5"/>
    <w:rsid w:val="00C37C6E"/>
  </w:style>
  <w:style w:type="character" w:customStyle="1" w:styleId="WW8Num9z6">
    <w:name w:val="WW8Num9z6"/>
    <w:rsid w:val="00C37C6E"/>
  </w:style>
  <w:style w:type="character" w:customStyle="1" w:styleId="WW8Num9z7">
    <w:name w:val="WW8Num9z7"/>
    <w:rsid w:val="00C37C6E"/>
  </w:style>
  <w:style w:type="character" w:customStyle="1" w:styleId="WW8Num9z8">
    <w:name w:val="WW8Num9z8"/>
    <w:rsid w:val="00C37C6E"/>
  </w:style>
  <w:style w:type="character" w:customStyle="1" w:styleId="WW8Num10z0">
    <w:name w:val="WW8Num10z0"/>
    <w:rsid w:val="00C37C6E"/>
    <w:rPr>
      <w:rFonts w:ascii="Symbol" w:hAnsi="Symbol" w:cs="OpenSymbol"/>
      <w:color w:val="5B9BD5"/>
    </w:rPr>
  </w:style>
  <w:style w:type="character" w:customStyle="1" w:styleId="WW8Num7z1">
    <w:name w:val="WW8Num7z1"/>
    <w:rsid w:val="00C37C6E"/>
  </w:style>
  <w:style w:type="character" w:customStyle="1" w:styleId="WW8Num7z2">
    <w:name w:val="WW8Num7z2"/>
    <w:rsid w:val="00C37C6E"/>
  </w:style>
  <w:style w:type="character" w:customStyle="1" w:styleId="WW8Num7z3">
    <w:name w:val="WW8Num7z3"/>
    <w:rsid w:val="00C37C6E"/>
  </w:style>
  <w:style w:type="character" w:customStyle="1" w:styleId="WW8Num7z4">
    <w:name w:val="WW8Num7z4"/>
    <w:rsid w:val="00C37C6E"/>
  </w:style>
  <w:style w:type="character" w:customStyle="1" w:styleId="WW8Num7z5">
    <w:name w:val="WW8Num7z5"/>
    <w:rsid w:val="00C37C6E"/>
  </w:style>
  <w:style w:type="character" w:customStyle="1" w:styleId="WW8Num7z6">
    <w:name w:val="WW8Num7z6"/>
    <w:rsid w:val="00C37C6E"/>
  </w:style>
  <w:style w:type="character" w:customStyle="1" w:styleId="WW8Num7z7">
    <w:name w:val="WW8Num7z7"/>
    <w:rsid w:val="00C37C6E"/>
  </w:style>
  <w:style w:type="character" w:customStyle="1" w:styleId="WW8Num7z8">
    <w:name w:val="WW8Num7z8"/>
    <w:rsid w:val="00C37C6E"/>
  </w:style>
  <w:style w:type="character" w:customStyle="1" w:styleId="10">
    <w:name w:val="Προεπιλεγμένη γραμματοσειρά1"/>
    <w:rsid w:val="00C37C6E"/>
  </w:style>
  <w:style w:type="character" w:customStyle="1" w:styleId="WW-DefaultParagraphFont">
    <w:name w:val="WW-Default Paragraph Font"/>
    <w:rsid w:val="00C37C6E"/>
  </w:style>
  <w:style w:type="character" w:customStyle="1" w:styleId="30">
    <w:name w:val="Προεπιλεγμένη γραμματοσειρά3"/>
    <w:rsid w:val="00C37C6E"/>
  </w:style>
  <w:style w:type="character" w:customStyle="1" w:styleId="WW-DefaultParagraphFont1">
    <w:name w:val="WW-Default Paragraph Font1"/>
    <w:rsid w:val="00C37C6E"/>
  </w:style>
  <w:style w:type="character" w:customStyle="1" w:styleId="WW8Num10z1">
    <w:name w:val="WW8Num10z1"/>
    <w:rsid w:val="00C37C6E"/>
    <w:rPr>
      <w:rFonts w:eastAsia="Calibri"/>
      <w:lang w:val="el-GR"/>
    </w:rPr>
  </w:style>
  <w:style w:type="character" w:customStyle="1" w:styleId="WW8Num10z2">
    <w:name w:val="WW8Num10z2"/>
    <w:rsid w:val="00C37C6E"/>
  </w:style>
  <w:style w:type="character" w:customStyle="1" w:styleId="WW8Num10z3">
    <w:name w:val="WW8Num10z3"/>
    <w:rsid w:val="00C37C6E"/>
  </w:style>
  <w:style w:type="character" w:customStyle="1" w:styleId="WW8Num10z4">
    <w:name w:val="WW8Num10z4"/>
    <w:rsid w:val="00C37C6E"/>
  </w:style>
  <w:style w:type="character" w:customStyle="1" w:styleId="WW8Num10z5">
    <w:name w:val="WW8Num10z5"/>
    <w:rsid w:val="00C37C6E"/>
  </w:style>
  <w:style w:type="character" w:customStyle="1" w:styleId="WW8Num10z6">
    <w:name w:val="WW8Num10z6"/>
    <w:rsid w:val="00C37C6E"/>
  </w:style>
  <w:style w:type="character" w:customStyle="1" w:styleId="WW8Num10z7">
    <w:name w:val="WW8Num10z7"/>
    <w:rsid w:val="00C37C6E"/>
  </w:style>
  <w:style w:type="character" w:customStyle="1" w:styleId="WW8Num10z8">
    <w:name w:val="WW8Num10z8"/>
    <w:rsid w:val="00C37C6E"/>
  </w:style>
  <w:style w:type="character" w:customStyle="1" w:styleId="WW8Num11z0">
    <w:name w:val="WW8Num11z0"/>
    <w:rsid w:val="00C37C6E"/>
    <w:rPr>
      <w:rFonts w:ascii="Symbol" w:hAnsi="Symbol" w:cs="OpenSymbol"/>
    </w:rPr>
  </w:style>
  <w:style w:type="character" w:customStyle="1" w:styleId="DefaultParagraphFont2">
    <w:name w:val="Default Paragraph Font2"/>
    <w:rsid w:val="00C37C6E"/>
  </w:style>
  <w:style w:type="character" w:customStyle="1" w:styleId="WW8Num11z1">
    <w:name w:val="WW8Num11z1"/>
    <w:rsid w:val="00C37C6E"/>
  </w:style>
  <w:style w:type="character" w:customStyle="1" w:styleId="WW8Num11z2">
    <w:name w:val="WW8Num11z2"/>
    <w:rsid w:val="00C37C6E"/>
  </w:style>
  <w:style w:type="character" w:customStyle="1" w:styleId="WW8Num11z3">
    <w:name w:val="WW8Num11z3"/>
    <w:rsid w:val="00C37C6E"/>
  </w:style>
  <w:style w:type="character" w:customStyle="1" w:styleId="WW8Num11z4">
    <w:name w:val="WW8Num11z4"/>
    <w:rsid w:val="00C37C6E"/>
  </w:style>
  <w:style w:type="character" w:customStyle="1" w:styleId="WW8Num11z5">
    <w:name w:val="WW8Num11z5"/>
    <w:rsid w:val="00C37C6E"/>
  </w:style>
  <w:style w:type="character" w:customStyle="1" w:styleId="WW8Num11z6">
    <w:name w:val="WW8Num11z6"/>
    <w:rsid w:val="00C37C6E"/>
  </w:style>
  <w:style w:type="character" w:customStyle="1" w:styleId="WW8Num11z7">
    <w:name w:val="WW8Num11z7"/>
    <w:rsid w:val="00C37C6E"/>
  </w:style>
  <w:style w:type="character" w:customStyle="1" w:styleId="WW8Num11z8">
    <w:name w:val="WW8Num11z8"/>
    <w:rsid w:val="00C37C6E"/>
  </w:style>
  <w:style w:type="character" w:customStyle="1" w:styleId="WW8Num12z0">
    <w:name w:val="WW8Num12z0"/>
    <w:rsid w:val="00C37C6E"/>
    <w:rPr>
      <w:b/>
      <w:bCs/>
      <w:szCs w:val="22"/>
      <w:lang w:val="el-GR"/>
    </w:rPr>
  </w:style>
  <w:style w:type="character" w:customStyle="1" w:styleId="WW8Num12z1">
    <w:name w:val="WW8Num12z1"/>
    <w:rsid w:val="00C37C6E"/>
    <w:rPr>
      <w:rFonts w:eastAsia="Calibri"/>
      <w:lang w:val="el-GR"/>
    </w:rPr>
  </w:style>
  <w:style w:type="character" w:customStyle="1" w:styleId="WW8Num12z2">
    <w:name w:val="WW8Num12z2"/>
    <w:rsid w:val="00C37C6E"/>
  </w:style>
  <w:style w:type="character" w:customStyle="1" w:styleId="WW8Num12z3">
    <w:name w:val="WW8Num12z3"/>
    <w:rsid w:val="00C37C6E"/>
  </w:style>
  <w:style w:type="character" w:customStyle="1" w:styleId="WW8Num12z4">
    <w:name w:val="WW8Num12z4"/>
    <w:rsid w:val="00C37C6E"/>
  </w:style>
  <w:style w:type="character" w:customStyle="1" w:styleId="WW8Num12z5">
    <w:name w:val="WW8Num12z5"/>
    <w:rsid w:val="00C37C6E"/>
  </w:style>
  <w:style w:type="character" w:customStyle="1" w:styleId="WW8Num12z6">
    <w:name w:val="WW8Num12z6"/>
    <w:rsid w:val="00C37C6E"/>
  </w:style>
  <w:style w:type="character" w:customStyle="1" w:styleId="WW8Num12z7">
    <w:name w:val="WW8Num12z7"/>
    <w:rsid w:val="00C37C6E"/>
  </w:style>
  <w:style w:type="character" w:customStyle="1" w:styleId="WW8Num12z8">
    <w:name w:val="WW8Num12z8"/>
    <w:rsid w:val="00C37C6E"/>
  </w:style>
  <w:style w:type="character" w:customStyle="1" w:styleId="WW8Num13z0">
    <w:name w:val="WW8Num13z0"/>
    <w:rsid w:val="00C37C6E"/>
    <w:rPr>
      <w:rFonts w:ascii="Symbol" w:hAnsi="Symbol" w:cs="OpenSymbol"/>
    </w:rPr>
  </w:style>
  <w:style w:type="character" w:customStyle="1" w:styleId="WW-DefaultParagraphFont11">
    <w:name w:val="WW-Default Paragraph Font11"/>
    <w:rsid w:val="00C37C6E"/>
  </w:style>
  <w:style w:type="character" w:customStyle="1" w:styleId="WW8Num13z1">
    <w:name w:val="WW8Num13z1"/>
    <w:rsid w:val="00C37C6E"/>
    <w:rPr>
      <w:rFonts w:eastAsia="Calibri"/>
      <w:lang w:val="el-GR"/>
    </w:rPr>
  </w:style>
  <w:style w:type="character" w:customStyle="1" w:styleId="WW8Num13z2">
    <w:name w:val="WW8Num13z2"/>
    <w:rsid w:val="00C37C6E"/>
  </w:style>
  <w:style w:type="character" w:customStyle="1" w:styleId="WW8Num13z3">
    <w:name w:val="WW8Num13z3"/>
    <w:rsid w:val="00C37C6E"/>
  </w:style>
  <w:style w:type="character" w:customStyle="1" w:styleId="WW8Num13z4">
    <w:name w:val="WW8Num13z4"/>
    <w:rsid w:val="00C37C6E"/>
  </w:style>
  <w:style w:type="character" w:customStyle="1" w:styleId="WW8Num13z5">
    <w:name w:val="WW8Num13z5"/>
    <w:rsid w:val="00C37C6E"/>
  </w:style>
  <w:style w:type="character" w:customStyle="1" w:styleId="WW8Num13z6">
    <w:name w:val="WW8Num13z6"/>
    <w:rsid w:val="00C37C6E"/>
  </w:style>
  <w:style w:type="character" w:customStyle="1" w:styleId="WW8Num13z7">
    <w:name w:val="WW8Num13z7"/>
    <w:rsid w:val="00C37C6E"/>
  </w:style>
  <w:style w:type="character" w:customStyle="1" w:styleId="WW8Num13z8">
    <w:name w:val="WW8Num13z8"/>
    <w:rsid w:val="00C37C6E"/>
  </w:style>
  <w:style w:type="character" w:customStyle="1" w:styleId="WW8Num14z0">
    <w:name w:val="WW8Num14z0"/>
    <w:rsid w:val="00C37C6E"/>
    <w:rPr>
      <w:rFonts w:ascii="Symbol" w:hAnsi="Symbol" w:cs="OpenSymbol"/>
    </w:rPr>
  </w:style>
  <w:style w:type="character" w:customStyle="1" w:styleId="WW8Num14z1">
    <w:name w:val="WW8Num14z1"/>
    <w:rsid w:val="00C37C6E"/>
  </w:style>
  <w:style w:type="character" w:customStyle="1" w:styleId="WW8Num14z2">
    <w:name w:val="WW8Num14z2"/>
    <w:rsid w:val="00C37C6E"/>
  </w:style>
  <w:style w:type="character" w:customStyle="1" w:styleId="WW8Num14z3">
    <w:name w:val="WW8Num14z3"/>
    <w:rsid w:val="00C37C6E"/>
  </w:style>
  <w:style w:type="character" w:customStyle="1" w:styleId="WW8Num14z4">
    <w:name w:val="WW8Num14z4"/>
    <w:rsid w:val="00C37C6E"/>
  </w:style>
  <w:style w:type="character" w:customStyle="1" w:styleId="WW8Num14z5">
    <w:name w:val="WW8Num14z5"/>
    <w:rsid w:val="00C37C6E"/>
  </w:style>
  <w:style w:type="character" w:customStyle="1" w:styleId="WW8Num14z6">
    <w:name w:val="WW8Num14z6"/>
    <w:rsid w:val="00C37C6E"/>
  </w:style>
  <w:style w:type="character" w:customStyle="1" w:styleId="WW8Num14z7">
    <w:name w:val="WW8Num14z7"/>
    <w:rsid w:val="00C37C6E"/>
  </w:style>
  <w:style w:type="character" w:customStyle="1" w:styleId="WW8Num14z8">
    <w:name w:val="WW8Num14z8"/>
    <w:rsid w:val="00C37C6E"/>
  </w:style>
  <w:style w:type="character" w:customStyle="1" w:styleId="WW8Num15z0">
    <w:name w:val="WW8Num15z0"/>
    <w:rsid w:val="00C37C6E"/>
  </w:style>
  <w:style w:type="character" w:customStyle="1" w:styleId="WW8Num15z1">
    <w:name w:val="WW8Num15z1"/>
    <w:rsid w:val="00C37C6E"/>
  </w:style>
  <w:style w:type="character" w:customStyle="1" w:styleId="WW8Num15z2">
    <w:name w:val="WW8Num15z2"/>
    <w:rsid w:val="00C37C6E"/>
  </w:style>
  <w:style w:type="character" w:customStyle="1" w:styleId="WW8Num15z3">
    <w:name w:val="WW8Num15z3"/>
    <w:rsid w:val="00C37C6E"/>
  </w:style>
  <w:style w:type="character" w:customStyle="1" w:styleId="WW8Num15z4">
    <w:name w:val="WW8Num15z4"/>
    <w:rsid w:val="00C37C6E"/>
  </w:style>
  <w:style w:type="character" w:customStyle="1" w:styleId="WW8Num15z5">
    <w:name w:val="WW8Num15z5"/>
    <w:rsid w:val="00C37C6E"/>
  </w:style>
  <w:style w:type="character" w:customStyle="1" w:styleId="WW8Num15z6">
    <w:name w:val="WW8Num15z6"/>
    <w:rsid w:val="00C37C6E"/>
  </w:style>
  <w:style w:type="character" w:customStyle="1" w:styleId="WW8Num15z7">
    <w:name w:val="WW8Num15z7"/>
    <w:rsid w:val="00C37C6E"/>
  </w:style>
  <w:style w:type="character" w:customStyle="1" w:styleId="WW8Num15z8">
    <w:name w:val="WW8Num15z8"/>
    <w:rsid w:val="00C37C6E"/>
  </w:style>
  <w:style w:type="character" w:customStyle="1" w:styleId="WW8Num16z0">
    <w:name w:val="WW8Num16z0"/>
    <w:rsid w:val="00C37C6E"/>
  </w:style>
  <w:style w:type="character" w:customStyle="1" w:styleId="WW8Num16z1">
    <w:name w:val="WW8Num16z1"/>
    <w:rsid w:val="00C37C6E"/>
  </w:style>
  <w:style w:type="character" w:customStyle="1" w:styleId="WW8Num16z2">
    <w:name w:val="WW8Num16z2"/>
    <w:rsid w:val="00C37C6E"/>
  </w:style>
  <w:style w:type="character" w:customStyle="1" w:styleId="WW8Num16z3">
    <w:name w:val="WW8Num16z3"/>
    <w:rsid w:val="00C37C6E"/>
  </w:style>
  <w:style w:type="character" w:customStyle="1" w:styleId="WW8Num16z4">
    <w:name w:val="WW8Num16z4"/>
    <w:rsid w:val="00C37C6E"/>
  </w:style>
  <w:style w:type="character" w:customStyle="1" w:styleId="WW8Num16z5">
    <w:name w:val="WW8Num16z5"/>
    <w:rsid w:val="00C37C6E"/>
  </w:style>
  <w:style w:type="character" w:customStyle="1" w:styleId="WW8Num16z6">
    <w:name w:val="WW8Num16z6"/>
    <w:rsid w:val="00C37C6E"/>
  </w:style>
  <w:style w:type="character" w:customStyle="1" w:styleId="WW8Num16z7">
    <w:name w:val="WW8Num16z7"/>
    <w:rsid w:val="00C37C6E"/>
  </w:style>
  <w:style w:type="character" w:customStyle="1" w:styleId="WW8Num16z8">
    <w:name w:val="WW8Num16z8"/>
    <w:rsid w:val="00C37C6E"/>
  </w:style>
  <w:style w:type="character" w:customStyle="1" w:styleId="WW-DefaultParagraphFont111">
    <w:name w:val="WW-Default Paragraph Font111"/>
    <w:rsid w:val="00C37C6E"/>
  </w:style>
  <w:style w:type="character" w:customStyle="1" w:styleId="WW-DefaultParagraphFont1111">
    <w:name w:val="WW-Default Paragraph Font1111"/>
    <w:rsid w:val="00C37C6E"/>
  </w:style>
  <w:style w:type="character" w:customStyle="1" w:styleId="WW-DefaultParagraphFont11111">
    <w:name w:val="WW-Default Paragraph Font11111"/>
    <w:rsid w:val="00C37C6E"/>
  </w:style>
  <w:style w:type="character" w:customStyle="1" w:styleId="WW-DefaultParagraphFont111111">
    <w:name w:val="WW-Default Paragraph Font111111"/>
    <w:rsid w:val="00C37C6E"/>
  </w:style>
  <w:style w:type="character" w:customStyle="1" w:styleId="WW-DefaultParagraphFont1111111">
    <w:name w:val="WW-Default Paragraph Font1111111"/>
    <w:rsid w:val="00C37C6E"/>
  </w:style>
  <w:style w:type="character" w:customStyle="1" w:styleId="WW8Num17z0">
    <w:name w:val="WW8Num17z0"/>
    <w:rsid w:val="00C37C6E"/>
  </w:style>
  <w:style w:type="character" w:customStyle="1" w:styleId="WW8Num17z1">
    <w:name w:val="WW8Num17z1"/>
    <w:rsid w:val="00C37C6E"/>
  </w:style>
  <w:style w:type="character" w:customStyle="1" w:styleId="WW8Num17z2">
    <w:name w:val="WW8Num17z2"/>
    <w:rsid w:val="00C37C6E"/>
  </w:style>
  <w:style w:type="character" w:customStyle="1" w:styleId="WW8Num17z3">
    <w:name w:val="WW8Num17z3"/>
    <w:rsid w:val="00C37C6E"/>
  </w:style>
  <w:style w:type="character" w:customStyle="1" w:styleId="WW8Num17z4">
    <w:name w:val="WW8Num17z4"/>
    <w:rsid w:val="00C37C6E"/>
  </w:style>
  <w:style w:type="character" w:customStyle="1" w:styleId="WW8Num17z5">
    <w:name w:val="WW8Num17z5"/>
    <w:rsid w:val="00C37C6E"/>
  </w:style>
  <w:style w:type="character" w:customStyle="1" w:styleId="WW8Num17z6">
    <w:name w:val="WW8Num17z6"/>
    <w:rsid w:val="00C37C6E"/>
  </w:style>
  <w:style w:type="character" w:customStyle="1" w:styleId="WW8Num17z7">
    <w:name w:val="WW8Num17z7"/>
    <w:rsid w:val="00C37C6E"/>
  </w:style>
  <w:style w:type="character" w:customStyle="1" w:styleId="WW8Num17z8">
    <w:name w:val="WW8Num17z8"/>
    <w:rsid w:val="00C37C6E"/>
  </w:style>
  <w:style w:type="character" w:customStyle="1" w:styleId="WW8Num18z0">
    <w:name w:val="WW8Num18z0"/>
    <w:rsid w:val="00C37C6E"/>
  </w:style>
  <w:style w:type="character" w:customStyle="1" w:styleId="WW8Num18z1">
    <w:name w:val="WW8Num18z1"/>
    <w:rsid w:val="00C37C6E"/>
  </w:style>
  <w:style w:type="character" w:customStyle="1" w:styleId="WW8Num18z2">
    <w:name w:val="WW8Num18z2"/>
    <w:rsid w:val="00C37C6E"/>
  </w:style>
  <w:style w:type="character" w:customStyle="1" w:styleId="WW8Num18z3">
    <w:name w:val="WW8Num18z3"/>
    <w:rsid w:val="00C37C6E"/>
  </w:style>
  <w:style w:type="character" w:customStyle="1" w:styleId="WW8Num18z4">
    <w:name w:val="WW8Num18z4"/>
    <w:rsid w:val="00C37C6E"/>
  </w:style>
  <w:style w:type="character" w:customStyle="1" w:styleId="WW8Num18z5">
    <w:name w:val="WW8Num18z5"/>
    <w:rsid w:val="00C37C6E"/>
  </w:style>
  <w:style w:type="character" w:customStyle="1" w:styleId="WW8Num18z6">
    <w:name w:val="WW8Num18z6"/>
    <w:rsid w:val="00C37C6E"/>
  </w:style>
  <w:style w:type="character" w:customStyle="1" w:styleId="WW8Num18z7">
    <w:name w:val="WW8Num18z7"/>
    <w:rsid w:val="00C37C6E"/>
  </w:style>
  <w:style w:type="character" w:customStyle="1" w:styleId="WW8Num18z8">
    <w:name w:val="WW8Num18z8"/>
    <w:rsid w:val="00C37C6E"/>
  </w:style>
  <w:style w:type="character" w:customStyle="1" w:styleId="WW8Num3z1">
    <w:name w:val="WW8Num3z1"/>
    <w:rsid w:val="00C37C6E"/>
  </w:style>
  <w:style w:type="character" w:customStyle="1" w:styleId="WW8Num3z2">
    <w:name w:val="WW8Num3z2"/>
    <w:rsid w:val="00C37C6E"/>
  </w:style>
  <w:style w:type="character" w:customStyle="1" w:styleId="WW8Num3z3">
    <w:name w:val="WW8Num3z3"/>
    <w:rsid w:val="00C37C6E"/>
  </w:style>
  <w:style w:type="character" w:customStyle="1" w:styleId="WW8Num3z4">
    <w:name w:val="WW8Num3z4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C37C6E"/>
  </w:style>
  <w:style w:type="character" w:customStyle="1" w:styleId="WW8Num3z6">
    <w:name w:val="WW8Num3z6"/>
    <w:rsid w:val="00C37C6E"/>
  </w:style>
  <w:style w:type="character" w:customStyle="1" w:styleId="WW8Num3z7">
    <w:name w:val="WW8Num3z7"/>
    <w:rsid w:val="00C37C6E"/>
  </w:style>
  <w:style w:type="character" w:customStyle="1" w:styleId="WW8Num3z8">
    <w:name w:val="WW8Num3z8"/>
    <w:rsid w:val="00C37C6E"/>
  </w:style>
  <w:style w:type="character" w:customStyle="1" w:styleId="WW-DefaultParagraphFont11111111">
    <w:name w:val="WW-Default Paragraph Font11111111"/>
    <w:rsid w:val="00C37C6E"/>
  </w:style>
  <w:style w:type="character" w:customStyle="1" w:styleId="WW-DefaultParagraphFont111111111">
    <w:name w:val="WW-Default Paragraph Font111111111"/>
    <w:rsid w:val="00C37C6E"/>
  </w:style>
  <w:style w:type="character" w:customStyle="1" w:styleId="WW-DefaultParagraphFont1111111111">
    <w:name w:val="WW-Default Paragraph Font1111111111"/>
    <w:rsid w:val="00C37C6E"/>
  </w:style>
  <w:style w:type="character" w:customStyle="1" w:styleId="WW-DefaultParagraphFont11111111111">
    <w:name w:val="WW-Default Paragraph Font11111111111"/>
    <w:rsid w:val="00C37C6E"/>
  </w:style>
  <w:style w:type="character" w:customStyle="1" w:styleId="20">
    <w:name w:val="Προεπιλεγμένη γραμματοσειρά2"/>
    <w:rsid w:val="00C37C6E"/>
  </w:style>
  <w:style w:type="character" w:customStyle="1" w:styleId="WW8Num19z0">
    <w:name w:val="WW8Num19z0"/>
    <w:rsid w:val="00C37C6E"/>
    <w:rPr>
      <w:rFonts w:ascii="Calibri" w:hAnsi="Calibri" w:cs="Calibri"/>
    </w:rPr>
  </w:style>
  <w:style w:type="character" w:customStyle="1" w:styleId="WW8Num19z1">
    <w:name w:val="WW8Num19z1"/>
    <w:rsid w:val="00C37C6E"/>
  </w:style>
  <w:style w:type="character" w:customStyle="1" w:styleId="WW8Num20z0">
    <w:name w:val="WW8Num20z0"/>
    <w:rsid w:val="00C37C6E"/>
    <w:rPr>
      <w:rFonts w:ascii="Calibri" w:eastAsia="Calibri" w:hAnsi="Calibri" w:cs="Times New Roman"/>
    </w:rPr>
  </w:style>
  <w:style w:type="character" w:customStyle="1" w:styleId="WW8Num20z1">
    <w:name w:val="WW8Num20z1"/>
    <w:rsid w:val="00C37C6E"/>
    <w:rPr>
      <w:rFonts w:ascii="Courier New" w:hAnsi="Courier New" w:cs="Courier New"/>
    </w:rPr>
  </w:style>
  <w:style w:type="character" w:customStyle="1" w:styleId="WW8Num20z2">
    <w:name w:val="WW8Num20z2"/>
    <w:rsid w:val="00C37C6E"/>
    <w:rPr>
      <w:rFonts w:ascii="Wingdings" w:hAnsi="Wingdings" w:cs="Wingdings"/>
    </w:rPr>
  </w:style>
  <w:style w:type="character" w:customStyle="1" w:styleId="WW8Num20z3">
    <w:name w:val="WW8Num20z3"/>
    <w:rsid w:val="00C37C6E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C37C6E"/>
  </w:style>
  <w:style w:type="character" w:customStyle="1" w:styleId="WW8Num19z2">
    <w:name w:val="WW8Num19z2"/>
    <w:rsid w:val="00C37C6E"/>
  </w:style>
  <w:style w:type="character" w:customStyle="1" w:styleId="WW8Num19z3">
    <w:name w:val="WW8Num19z3"/>
    <w:rsid w:val="00C37C6E"/>
  </w:style>
  <w:style w:type="character" w:customStyle="1" w:styleId="WW8Num19z4">
    <w:name w:val="WW8Num19z4"/>
    <w:rsid w:val="00C37C6E"/>
  </w:style>
  <w:style w:type="character" w:customStyle="1" w:styleId="WW8Num19z5">
    <w:name w:val="WW8Num19z5"/>
    <w:rsid w:val="00C37C6E"/>
  </w:style>
  <w:style w:type="character" w:customStyle="1" w:styleId="WW8Num19z6">
    <w:name w:val="WW8Num19z6"/>
    <w:rsid w:val="00C37C6E"/>
  </w:style>
  <w:style w:type="character" w:customStyle="1" w:styleId="WW8Num19z7">
    <w:name w:val="WW8Num19z7"/>
    <w:rsid w:val="00C37C6E"/>
  </w:style>
  <w:style w:type="character" w:customStyle="1" w:styleId="WW8Num19z8">
    <w:name w:val="WW8Num19z8"/>
    <w:rsid w:val="00C37C6E"/>
  </w:style>
  <w:style w:type="character" w:customStyle="1" w:styleId="WW8Num20z4">
    <w:name w:val="WW8Num20z4"/>
    <w:rsid w:val="00C37C6E"/>
  </w:style>
  <w:style w:type="character" w:customStyle="1" w:styleId="WW8Num20z5">
    <w:name w:val="WW8Num20z5"/>
    <w:rsid w:val="00C37C6E"/>
  </w:style>
  <w:style w:type="character" w:customStyle="1" w:styleId="WW8Num20z6">
    <w:name w:val="WW8Num20z6"/>
    <w:rsid w:val="00C37C6E"/>
  </w:style>
  <w:style w:type="character" w:customStyle="1" w:styleId="WW8Num20z7">
    <w:name w:val="WW8Num20z7"/>
    <w:rsid w:val="00C37C6E"/>
  </w:style>
  <w:style w:type="character" w:customStyle="1" w:styleId="WW8Num20z8">
    <w:name w:val="WW8Num20z8"/>
    <w:rsid w:val="00C37C6E"/>
  </w:style>
  <w:style w:type="character" w:customStyle="1" w:styleId="WW-DefaultParagraphFont1111111111111">
    <w:name w:val="WW-Default Paragraph Font1111111111111"/>
    <w:rsid w:val="00C37C6E"/>
  </w:style>
  <w:style w:type="character" w:customStyle="1" w:styleId="WW-DefaultParagraphFont11111111111111">
    <w:name w:val="WW-Default Paragraph Font11111111111111"/>
    <w:rsid w:val="00C37C6E"/>
  </w:style>
  <w:style w:type="character" w:customStyle="1" w:styleId="WW8Num21z0">
    <w:name w:val="WW8Num21z0"/>
    <w:rsid w:val="00C37C6E"/>
    <w:rPr>
      <w:rFonts w:ascii="Calibri" w:eastAsia="Times New Roman" w:hAnsi="Calibri" w:cs="Calibri"/>
    </w:rPr>
  </w:style>
  <w:style w:type="character" w:customStyle="1" w:styleId="WW8Num21z1">
    <w:name w:val="WW8Num21z1"/>
    <w:rsid w:val="00C37C6E"/>
    <w:rPr>
      <w:rFonts w:ascii="Courier New" w:hAnsi="Courier New" w:cs="Courier New"/>
    </w:rPr>
  </w:style>
  <w:style w:type="character" w:customStyle="1" w:styleId="WW8Num21z2">
    <w:name w:val="WW8Num21z2"/>
    <w:rsid w:val="00C37C6E"/>
    <w:rPr>
      <w:rFonts w:ascii="Wingdings" w:hAnsi="Wingdings" w:cs="Wingdings"/>
    </w:rPr>
  </w:style>
  <w:style w:type="character" w:customStyle="1" w:styleId="WW8Num21z3">
    <w:name w:val="WW8Num21z3"/>
    <w:rsid w:val="00C37C6E"/>
    <w:rPr>
      <w:rFonts w:ascii="Symbol" w:hAnsi="Symbol" w:cs="Symbol"/>
    </w:rPr>
  </w:style>
  <w:style w:type="character" w:customStyle="1" w:styleId="WW8Num22z0">
    <w:name w:val="WW8Num22z0"/>
    <w:rsid w:val="00C37C6E"/>
    <w:rPr>
      <w:rFonts w:ascii="Symbol" w:hAnsi="Symbol" w:cs="Symbol"/>
    </w:rPr>
  </w:style>
  <w:style w:type="character" w:customStyle="1" w:styleId="WW8Num22z1">
    <w:name w:val="WW8Num22z1"/>
    <w:rsid w:val="00C37C6E"/>
    <w:rPr>
      <w:rFonts w:ascii="Courier New" w:hAnsi="Courier New" w:cs="Courier New"/>
    </w:rPr>
  </w:style>
  <w:style w:type="character" w:customStyle="1" w:styleId="WW8Num22z2">
    <w:name w:val="WW8Num22z2"/>
    <w:rsid w:val="00C37C6E"/>
    <w:rPr>
      <w:rFonts w:ascii="Wingdings" w:hAnsi="Wingdings" w:cs="Wingdings"/>
    </w:rPr>
  </w:style>
  <w:style w:type="character" w:customStyle="1" w:styleId="WW8Num23z0">
    <w:name w:val="WW8Num23z0"/>
    <w:rsid w:val="00C37C6E"/>
    <w:rPr>
      <w:rFonts w:ascii="Calibri" w:eastAsia="Times New Roman" w:hAnsi="Calibri" w:cs="Calibri"/>
    </w:rPr>
  </w:style>
  <w:style w:type="character" w:customStyle="1" w:styleId="WW8Num23z1">
    <w:name w:val="WW8Num23z1"/>
    <w:rsid w:val="00C37C6E"/>
    <w:rPr>
      <w:rFonts w:ascii="Courier New" w:hAnsi="Courier New" w:cs="Courier New"/>
    </w:rPr>
  </w:style>
  <w:style w:type="character" w:customStyle="1" w:styleId="WW8Num23z2">
    <w:name w:val="WW8Num23z2"/>
    <w:rsid w:val="00C37C6E"/>
    <w:rPr>
      <w:rFonts w:ascii="Wingdings" w:hAnsi="Wingdings" w:cs="Wingdings"/>
    </w:rPr>
  </w:style>
  <w:style w:type="character" w:customStyle="1" w:styleId="WW8Num23z3">
    <w:name w:val="WW8Num23z3"/>
    <w:rsid w:val="00C37C6E"/>
    <w:rPr>
      <w:rFonts w:ascii="Symbol" w:hAnsi="Symbol" w:cs="Symbol"/>
    </w:rPr>
  </w:style>
  <w:style w:type="character" w:customStyle="1" w:styleId="WW8Num24z0">
    <w:name w:val="WW8Num24z0"/>
    <w:rsid w:val="00C37C6E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C37C6E"/>
    <w:rPr>
      <w:rFonts w:ascii="Courier New" w:hAnsi="Courier New" w:cs="Courier New"/>
    </w:rPr>
  </w:style>
  <w:style w:type="character" w:customStyle="1" w:styleId="WW8Num24z2">
    <w:name w:val="WW8Num24z2"/>
    <w:rsid w:val="00C37C6E"/>
    <w:rPr>
      <w:rFonts w:ascii="Wingdings" w:hAnsi="Wingdings" w:cs="Wingdings"/>
    </w:rPr>
  </w:style>
  <w:style w:type="character" w:customStyle="1" w:styleId="WW8Num25z0">
    <w:name w:val="WW8Num25z0"/>
    <w:rsid w:val="00C37C6E"/>
    <w:rPr>
      <w:rFonts w:ascii="Symbol" w:hAnsi="Symbol" w:cs="Symbol"/>
    </w:rPr>
  </w:style>
  <w:style w:type="character" w:customStyle="1" w:styleId="WW8Num25z1">
    <w:name w:val="WW8Num25z1"/>
    <w:rsid w:val="00C37C6E"/>
    <w:rPr>
      <w:rFonts w:ascii="Courier New" w:hAnsi="Courier New" w:cs="Courier New"/>
    </w:rPr>
  </w:style>
  <w:style w:type="character" w:customStyle="1" w:styleId="WW8Num25z2">
    <w:name w:val="WW8Num25z2"/>
    <w:rsid w:val="00C37C6E"/>
    <w:rPr>
      <w:rFonts w:ascii="Wingdings" w:hAnsi="Wingdings" w:cs="Wingdings"/>
    </w:rPr>
  </w:style>
  <w:style w:type="character" w:customStyle="1" w:styleId="WW8Num26z0">
    <w:name w:val="WW8Num26z0"/>
    <w:rsid w:val="00C37C6E"/>
    <w:rPr>
      <w:rFonts w:ascii="Symbol" w:hAnsi="Symbol" w:cs="Symbol"/>
    </w:rPr>
  </w:style>
  <w:style w:type="character" w:customStyle="1" w:styleId="WW8Num26z1">
    <w:name w:val="WW8Num26z1"/>
    <w:rsid w:val="00C37C6E"/>
    <w:rPr>
      <w:rFonts w:ascii="Courier New" w:hAnsi="Courier New" w:cs="Courier New"/>
    </w:rPr>
  </w:style>
  <w:style w:type="character" w:customStyle="1" w:styleId="WW8Num26z2">
    <w:name w:val="WW8Num26z2"/>
    <w:rsid w:val="00C37C6E"/>
    <w:rPr>
      <w:rFonts w:ascii="Wingdings" w:hAnsi="Wingdings" w:cs="Wingdings"/>
    </w:rPr>
  </w:style>
  <w:style w:type="character" w:customStyle="1" w:styleId="WW8Num27z0">
    <w:name w:val="WW8Num27z0"/>
    <w:rsid w:val="00C37C6E"/>
    <w:rPr>
      <w:rFonts w:ascii="Calibri" w:eastAsia="Times New Roman" w:hAnsi="Calibri" w:cs="Calibri"/>
    </w:rPr>
  </w:style>
  <w:style w:type="character" w:customStyle="1" w:styleId="WW8Num27z1">
    <w:name w:val="WW8Num27z1"/>
    <w:rsid w:val="00C37C6E"/>
    <w:rPr>
      <w:rFonts w:ascii="Courier New" w:hAnsi="Courier New" w:cs="Courier New"/>
    </w:rPr>
  </w:style>
  <w:style w:type="character" w:customStyle="1" w:styleId="WW8Num27z2">
    <w:name w:val="WW8Num27z2"/>
    <w:rsid w:val="00C37C6E"/>
    <w:rPr>
      <w:rFonts w:ascii="Wingdings" w:hAnsi="Wingdings" w:cs="Wingdings"/>
    </w:rPr>
  </w:style>
  <w:style w:type="character" w:customStyle="1" w:styleId="WW8Num27z3">
    <w:name w:val="WW8Num27z3"/>
    <w:rsid w:val="00C37C6E"/>
    <w:rPr>
      <w:rFonts w:ascii="Symbol" w:hAnsi="Symbol" w:cs="Symbol"/>
    </w:rPr>
  </w:style>
  <w:style w:type="character" w:customStyle="1" w:styleId="WW8Num28z0">
    <w:name w:val="WW8Num28z0"/>
    <w:rsid w:val="00C37C6E"/>
    <w:rPr>
      <w:rFonts w:ascii="Symbol" w:hAnsi="Symbol" w:cs="Symbol"/>
    </w:rPr>
  </w:style>
  <w:style w:type="character" w:customStyle="1" w:styleId="WW8Num28z1">
    <w:name w:val="WW8Num28z1"/>
    <w:rsid w:val="00C37C6E"/>
    <w:rPr>
      <w:rFonts w:ascii="Courier New" w:hAnsi="Courier New" w:cs="Courier New"/>
    </w:rPr>
  </w:style>
  <w:style w:type="character" w:customStyle="1" w:styleId="WW8Num28z2">
    <w:name w:val="WW8Num28z2"/>
    <w:rsid w:val="00C37C6E"/>
    <w:rPr>
      <w:rFonts w:ascii="Wingdings" w:hAnsi="Wingdings" w:cs="Wingdings"/>
    </w:rPr>
  </w:style>
  <w:style w:type="character" w:customStyle="1" w:styleId="WW8Num29z0">
    <w:name w:val="WW8Num29z0"/>
    <w:rsid w:val="00C37C6E"/>
    <w:rPr>
      <w:rFonts w:ascii="Calibri" w:eastAsia="Times New Roman" w:hAnsi="Calibri" w:cs="Calibri"/>
    </w:rPr>
  </w:style>
  <w:style w:type="character" w:customStyle="1" w:styleId="WW8Num29z1">
    <w:name w:val="WW8Num29z1"/>
    <w:rsid w:val="00C37C6E"/>
    <w:rPr>
      <w:rFonts w:ascii="Courier New" w:hAnsi="Courier New" w:cs="Courier New"/>
    </w:rPr>
  </w:style>
  <w:style w:type="character" w:customStyle="1" w:styleId="WW8Num29z2">
    <w:name w:val="WW8Num29z2"/>
    <w:rsid w:val="00C37C6E"/>
    <w:rPr>
      <w:rFonts w:ascii="Wingdings" w:hAnsi="Wingdings" w:cs="Wingdings"/>
    </w:rPr>
  </w:style>
  <w:style w:type="character" w:customStyle="1" w:styleId="WW8Num29z3">
    <w:name w:val="WW8Num29z3"/>
    <w:rsid w:val="00C37C6E"/>
    <w:rPr>
      <w:rFonts w:ascii="Symbol" w:hAnsi="Symbol" w:cs="Symbol"/>
    </w:rPr>
  </w:style>
  <w:style w:type="character" w:customStyle="1" w:styleId="WW8Num30z0">
    <w:name w:val="WW8Num30z0"/>
    <w:rsid w:val="00C37C6E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C37C6E"/>
    <w:rPr>
      <w:rFonts w:ascii="Courier New" w:hAnsi="Courier New" w:cs="Courier New"/>
    </w:rPr>
  </w:style>
  <w:style w:type="character" w:customStyle="1" w:styleId="WW8Num30z2">
    <w:name w:val="WW8Num30z2"/>
    <w:rsid w:val="00C37C6E"/>
    <w:rPr>
      <w:rFonts w:ascii="Wingdings" w:hAnsi="Wingdings" w:cs="Wingdings"/>
    </w:rPr>
  </w:style>
  <w:style w:type="character" w:customStyle="1" w:styleId="WW8Num31z0">
    <w:name w:val="WW8Num31z0"/>
    <w:rsid w:val="00C37C6E"/>
    <w:rPr>
      <w:rFonts w:cs="Times New Roman"/>
    </w:rPr>
  </w:style>
  <w:style w:type="character" w:customStyle="1" w:styleId="WW8Num32z0">
    <w:name w:val="WW8Num32z0"/>
    <w:rsid w:val="00C37C6E"/>
  </w:style>
  <w:style w:type="character" w:customStyle="1" w:styleId="WW8Num32z1">
    <w:name w:val="WW8Num32z1"/>
    <w:rsid w:val="00C37C6E"/>
  </w:style>
  <w:style w:type="character" w:customStyle="1" w:styleId="WW8Num32z2">
    <w:name w:val="WW8Num32z2"/>
    <w:rsid w:val="00C37C6E"/>
  </w:style>
  <w:style w:type="character" w:customStyle="1" w:styleId="WW8Num32z3">
    <w:name w:val="WW8Num32z3"/>
    <w:rsid w:val="00C37C6E"/>
  </w:style>
  <w:style w:type="character" w:customStyle="1" w:styleId="WW8Num32z4">
    <w:name w:val="WW8Num32z4"/>
    <w:rsid w:val="00C37C6E"/>
  </w:style>
  <w:style w:type="character" w:customStyle="1" w:styleId="WW8Num32z5">
    <w:name w:val="WW8Num32z5"/>
    <w:rsid w:val="00C37C6E"/>
  </w:style>
  <w:style w:type="character" w:customStyle="1" w:styleId="WW8Num32z6">
    <w:name w:val="WW8Num32z6"/>
    <w:rsid w:val="00C37C6E"/>
  </w:style>
  <w:style w:type="character" w:customStyle="1" w:styleId="WW8Num32z7">
    <w:name w:val="WW8Num32z7"/>
    <w:rsid w:val="00C37C6E"/>
  </w:style>
  <w:style w:type="character" w:customStyle="1" w:styleId="WW8Num32z8">
    <w:name w:val="WW8Num32z8"/>
    <w:rsid w:val="00C37C6E"/>
  </w:style>
  <w:style w:type="character" w:customStyle="1" w:styleId="WW8Num33z0">
    <w:name w:val="WW8Num33z0"/>
    <w:rsid w:val="00C37C6E"/>
    <w:rPr>
      <w:rFonts w:ascii="Symbol" w:eastAsia="Calibri" w:hAnsi="Symbol" w:cs="Symbol"/>
    </w:rPr>
  </w:style>
  <w:style w:type="character" w:customStyle="1" w:styleId="WW8Num33z1">
    <w:name w:val="WW8Num33z1"/>
    <w:rsid w:val="00C37C6E"/>
    <w:rPr>
      <w:rFonts w:ascii="Courier New" w:hAnsi="Courier New" w:cs="Courier New"/>
    </w:rPr>
  </w:style>
  <w:style w:type="character" w:customStyle="1" w:styleId="WW8Num33z2">
    <w:name w:val="WW8Num33z2"/>
    <w:rsid w:val="00C37C6E"/>
    <w:rPr>
      <w:rFonts w:ascii="Wingdings" w:hAnsi="Wingdings" w:cs="Wingdings"/>
    </w:rPr>
  </w:style>
  <w:style w:type="character" w:customStyle="1" w:styleId="WW8Num34z0">
    <w:name w:val="WW8Num34z0"/>
    <w:rsid w:val="00C37C6E"/>
    <w:rPr>
      <w:rFonts w:ascii="Symbol" w:hAnsi="Symbol" w:cs="Symbol"/>
    </w:rPr>
  </w:style>
  <w:style w:type="character" w:customStyle="1" w:styleId="WW8Num34z1">
    <w:name w:val="WW8Num34z1"/>
    <w:rsid w:val="00C37C6E"/>
    <w:rPr>
      <w:rFonts w:ascii="Courier New" w:hAnsi="Courier New" w:cs="Courier New"/>
    </w:rPr>
  </w:style>
  <w:style w:type="character" w:customStyle="1" w:styleId="WW8Num34z2">
    <w:name w:val="WW8Num34z2"/>
    <w:rsid w:val="00C37C6E"/>
    <w:rPr>
      <w:rFonts w:ascii="Wingdings" w:hAnsi="Wingdings" w:cs="Wingdings"/>
    </w:rPr>
  </w:style>
  <w:style w:type="character" w:customStyle="1" w:styleId="WW8Num35z0">
    <w:name w:val="WW8Num35z0"/>
    <w:rsid w:val="00C37C6E"/>
    <w:rPr>
      <w:rFonts w:ascii="Calibri" w:eastAsia="Times New Roman" w:hAnsi="Calibri" w:cs="Calibri"/>
    </w:rPr>
  </w:style>
  <w:style w:type="character" w:customStyle="1" w:styleId="WW8Num35z1">
    <w:name w:val="WW8Num35z1"/>
    <w:rsid w:val="00C37C6E"/>
    <w:rPr>
      <w:rFonts w:ascii="Courier New" w:hAnsi="Courier New" w:cs="Courier New"/>
    </w:rPr>
  </w:style>
  <w:style w:type="character" w:customStyle="1" w:styleId="WW8Num35z2">
    <w:name w:val="WW8Num35z2"/>
    <w:rsid w:val="00C37C6E"/>
    <w:rPr>
      <w:rFonts w:ascii="Wingdings" w:hAnsi="Wingdings" w:cs="Wingdings"/>
    </w:rPr>
  </w:style>
  <w:style w:type="character" w:customStyle="1" w:styleId="WW8Num35z3">
    <w:name w:val="WW8Num35z3"/>
    <w:rsid w:val="00C37C6E"/>
    <w:rPr>
      <w:rFonts w:ascii="Symbol" w:hAnsi="Symbol" w:cs="Symbol"/>
    </w:rPr>
  </w:style>
  <w:style w:type="character" w:customStyle="1" w:styleId="WW8Num36z0">
    <w:name w:val="WW8Num36z0"/>
    <w:rsid w:val="00C37C6E"/>
    <w:rPr>
      <w:lang w:val="el-GR"/>
    </w:rPr>
  </w:style>
  <w:style w:type="character" w:customStyle="1" w:styleId="WW8Num36z1">
    <w:name w:val="WW8Num36z1"/>
    <w:rsid w:val="00C37C6E"/>
  </w:style>
  <w:style w:type="character" w:customStyle="1" w:styleId="WW8Num36z2">
    <w:name w:val="WW8Num36z2"/>
    <w:rsid w:val="00C37C6E"/>
  </w:style>
  <w:style w:type="character" w:customStyle="1" w:styleId="WW8Num36z3">
    <w:name w:val="WW8Num36z3"/>
    <w:rsid w:val="00C37C6E"/>
  </w:style>
  <w:style w:type="character" w:customStyle="1" w:styleId="WW8Num36z4">
    <w:name w:val="WW8Num36z4"/>
    <w:rsid w:val="00C37C6E"/>
  </w:style>
  <w:style w:type="character" w:customStyle="1" w:styleId="WW8Num36z5">
    <w:name w:val="WW8Num36z5"/>
    <w:rsid w:val="00C37C6E"/>
  </w:style>
  <w:style w:type="character" w:customStyle="1" w:styleId="WW8Num36z6">
    <w:name w:val="WW8Num36z6"/>
    <w:rsid w:val="00C37C6E"/>
  </w:style>
  <w:style w:type="character" w:customStyle="1" w:styleId="WW8Num36z7">
    <w:name w:val="WW8Num36z7"/>
    <w:rsid w:val="00C37C6E"/>
  </w:style>
  <w:style w:type="character" w:customStyle="1" w:styleId="WW8Num36z8">
    <w:name w:val="WW8Num36z8"/>
    <w:rsid w:val="00C37C6E"/>
  </w:style>
  <w:style w:type="character" w:customStyle="1" w:styleId="WW8Num37z0">
    <w:name w:val="WW8Num37z0"/>
    <w:rsid w:val="00C37C6E"/>
    <w:rPr>
      <w:rFonts w:ascii="Calibri" w:eastAsia="Times New Roman" w:hAnsi="Calibri" w:cs="Calibri"/>
    </w:rPr>
  </w:style>
  <w:style w:type="character" w:customStyle="1" w:styleId="WW8Num37z1">
    <w:name w:val="WW8Num37z1"/>
    <w:rsid w:val="00C37C6E"/>
    <w:rPr>
      <w:rFonts w:ascii="Courier New" w:hAnsi="Courier New" w:cs="Courier New"/>
    </w:rPr>
  </w:style>
  <w:style w:type="character" w:customStyle="1" w:styleId="WW8Num37z2">
    <w:name w:val="WW8Num37z2"/>
    <w:rsid w:val="00C37C6E"/>
    <w:rPr>
      <w:rFonts w:ascii="Wingdings" w:hAnsi="Wingdings" w:cs="Wingdings"/>
    </w:rPr>
  </w:style>
  <w:style w:type="character" w:customStyle="1" w:styleId="WW8Num37z3">
    <w:name w:val="WW8Num37z3"/>
    <w:rsid w:val="00C37C6E"/>
    <w:rPr>
      <w:rFonts w:ascii="Symbol" w:hAnsi="Symbol" w:cs="Symbol"/>
    </w:rPr>
  </w:style>
  <w:style w:type="character" w:customStyle="1" w:styleId="WW8Num38z0">
    <w:name w:val="WW8Num38z0"/>
    <w:rsid w:val="00C37C6E"/>
  </w:style>
  <w:style w:type="character" w:customStyle="1" w:styleId="WW8Num38z1">
    <w:name w:val="WW8Num38z1"/>
    <w:rsid w:val="00C37C6E"/>
  </w:style>
  <w:style w:type="character" w:customStyle="1" w:styleId="WW8Num38z2">
    <w:name w:val="WW8Num38z2"/>
    <w:rsid w:val="00C37C6E"/>
  </w:style>
  <w:style w:type="character" w:customStyle="1" w:styleId="WW8Num38z3">
    <w:name w:val="WW8Num38z3"/>
    <w:rsid w:val="00C37C6E"/>
  </w:style>
  <w:style w:type="character" w:customStyle="1" w:styleId="WW8Num38z4">
    <w:name w:val="WW8Num38z4"/>
    <w:rsid w:val="00C37C6E"/>
  </w:style>
  <w:style w:type="character" w:customStyle="1" w:styleId="WW8Num38z5">
    <w:name w:val="WW8Num38z5"/>
    <w:rsid w:val="00C37C6E"/>
  </w:style>
  <w:style w:type="character" w:customStyle="1" w:styleId="WW8Num38z6">
    <w:name w:val="WW8Num38z6"/>
    <w:rsid w:val="00C37C6E"/>
  </w:style>
  <w:style w:type="character" w:customStyle="1" w:styleId="WW8Num38z7">
    <w:name w:val="WW8Num38z7"/>
    <w:rsid w:val="00C37C6E"/>
  </w:style>
  <w:style w:type="character" w:customStyle="1" w:styleId="WW8Num38z8">
    <w:name w:val="WW8Num38z8"/>
    <w:rsid w:val="00C37C6E"/>
  </w:style>
  <w:style w:type="character" w:customStyle="1" w:styleId="WW-DefaultParagraphFont111111111111111">
    <w:name w:val="WW-Default Paragraph Font111111111111111"/>
    <w:rsid w:val="00C37C6E"/>
  </w:style>
  <w:style w:type="character" w:customStyle="1" w:styleId="WW8Num4z1">
    <w:name w:val="WW8Num4z1"/>
    <w:rsid w:val="00C37C6E"/>
    <w:rPr>
      <w:rFonts w:cs="Times New Roman"/>
    </w:rPr>
  </w:style>
  <w:style w:type="character" w:customStyle="1" w:styleId="WW8Num5z1">
    <w:name w:val="WW8Num5z1"/>
    <w:rsid w:val="00C37C6E"/>
    <w:rPr>
      <w:rFonts w:cs="Times New Roman"/>
    </w:rPr>
  </w:style>
  <w:style w:type="character" w:customStyle="1" w:styleId="WW8Num6z1">
    <w:name w:val="WW8Num6z1"/>
    <w:rsid w:val="00C37C6E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C37C6E"/>
  </w:style>
  <w:style w:type="character" w:customStyle="1" w:styleId="WW8Num29z5">
    <w:name w:val="WW8Num29z5"/>
    <w:rsid w:val="00C37C6E"/>
  </w:style>
  <w:style w:type="character" w:customStyle="1" w:styleId="WW8Num29z6">
    <w:name w:val="WW8Num29z6"/>
    <w:rsid w:val="00C37C6E"/>
  </w:style>
  <w:style w:type="character" w:customStyle="1" w:styleId="WW8Num29z7">
    <w:name w:val="WW8Num29z7"/>
    <w:rsid w:val="00C37C6E"/>
  </w:style>
  <w:style w:type="character" w:customStyle="1" w:styleId="WW8Num29z8">
    <w:name w:val="WW8Num29z8"/>
    <w:rsid w:val="00C37C6E"/>
  </w:style>
  <w:style w:type="character" w:customStyle="1" w:styleId="WW8Num30z3">
    <w:name w:val="WW8Num30z3"/>
    <w:rsid w:val="00C37C6E"/>
    <w:rPr>
      <w:rFonts w:ascii="Symbol" w:hAnsi="Symbol" w:cs="Symbol"/>
    </w:rPr>
  </w:style>
  <w:style w:type="character" w:customStyle="1" w:styleId="WW8Num31z1">
    <w:name w:val="WW8Num31z1"/>
    <w:rsid w:val="00C37C6E"/>
  </w:style>
  <w:style w:type="character" w:customStyle="1" w:styleId="WW8Num31z2">
    <w:name w:val="WW8Num31z2"/>
    <w:rsid w:val="00C37C6E"/>
  </w:style>
  <w:style w:type="character" w:customStyle="1" w:styleId="WW8Num31z3">
    <w:name w:val="WW8Num31z3"/>
    <w:rsid w:val="00C37C6E"/>
  </w:style>
  <w:style w:type="character" w:customStyle="1" w:styleId="WW8Num31z4">
    <w:name w:val="WW8Num31z4"/>
    <w:rsid w:val="00C37C6E"/>
  </w:style>
  <w:style w:type="character" w:customStyle="1" w:styleId="WW8Num31z5">
    <w:name w:val="WW8Num31z5"/>
    <w:rsid w:val="00C37C6E"/>
  </w:style>
  <w:style w:type="character" w:customStyle="1" w:styleId="WW8Num31z6">
    <w:name w:val="WW8Num31z6"/>
    <w:rsid w:val="00C37C6E"/>
  </w:style>
  <w:style w:type="character" w:customStyle="1" w:styleId="WW8Num31z7">
    <w:name w:val="WW8Num31z7"/>
    <w:rsid w:val="00C37C6E"/>
  </w:style>
  <w:style w:type="character" w:customStyle="1" w:styleId="WW8Num31z8">
    <w:name w:val="WW8Num31z8"/>
    <w:rsid w:val="00C37C6E"/>
  </w:style>
  <w:style w:type="character" w:customStyle="1" w:styleId="WW8Num39z0">
    <w:name w:val="WW8Num39z0"/>
    <w:rsid w:val="00C37C6E"/>
    <w:rPr>
      <w:rFonts w:ascii="Calibri" w:eastAsia="Times New Roman" w:hAnsi="Calibri" w:cs="Calibri"/>
    </w:rPr>
  </w:style>
  <w:style w:type="character" w:customStyle="1" w:styleId="WW8Num39z1">
    <w:name w:val="WW8Num39z1"/>
    <w:rsid w:val="00C37C6E"/>
    <w:rPr>
      <w:rFonts w:ascii="Courier New" w:hAnsi="Courier New" w:cs="Courier New"/>
    </w:rPr>
  </w:style>
  <w:style w:type="character" w:customStyle="1" w:styleId="WW8Num39z2">
    <w:name w:val="WW8Num39z2"/>
    <w:rsid w:val="00C37C6E"/>
    <w:rPr>
      <w:rFonts w:ascii="Wingdings" w:hAnsi="Wingdings" w:cs="Wingdings"/>
    </w:rPr>
  </w:style>
  <w:style w:type="character" w:customStyle="1" w:styleId="WW8Num39z3">
    <w:name w:val="WW8Num39z3"/>
    <w:rsid w:val="00C37C6E"/>
    <w:rPr>
      <w:rFonts w:ascii="Symbol" w:hAnsi="Symbol" w:cs="Symbol"/>
    </w:rPr>
  </w:style>
  <w:style w:type="character" w:customStyle="1" w:styleId="WW8Num40z0">
    <w:name w:val="WW8Num40z0"/>
    <w:rsid w:val="00C37C6E"/>
    <w:rPr>
      <w:rFonts w:ascii="Symbol" w:hAnsi="Symbol" w:cs="Symbol"/>
    </w:rPr>
  </w:style>
  <w:style w:type="character" w:customStyle="1" w:styleId="WW8Num40z1">
    <w:name w:val="WW8Num40z1"/>
    <w:rsid w:val="00C37C6E"/>
    <w:rPr>
      <w:rFonts w:ascii="Courier New" w:hAnsi="Courier New" w:cs="Courier New"/>
    </w:rPr>
  </w:style>
  <w:style w:type="character" w:customStyle="1" w:styleId="WW8Num40z2">
    <w:name w:val="WW8Num40z2"/>
    <w:rsid w:val="00C37C6E"/>
    <w:rPr>
      <w:rFonts w:ascii="Wingdings" w:hAnsi="Wingdings" w:cs="Wingdings"/>
    </w:rPr>
  </w:style>
  <w:style w:type="character" w:customStyle="1" w:styleId="WW8Num41z0">
    <w:name w:val="WW8Num41z0"/>
    <w:rsid w:val="00C37C6E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C37C6E"/>
    <w:rPr>
      <w:rFonts w:cs="Times New Roman"/>
    </w:rPr>
  </w:style>
  <w:style w:type="character" w:customStyle="1" w:styleId="WW8Num41z2">
    <w:name w:val="WW8Num41z2"/>
    <w:rsid w:val="00C37C6E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C37C6E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C37C6E"/>
  </w:style>
  <w:style w:type="character" w:customStyle="1" w:styleId="Heading1Char">
    <w:name w:val="Heading 1 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C37C6E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C37C6E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C37C6E"/>
    <w:rPr>
      <w:sz w:val="24"/>
      <w:szCs w:val="24"/>
      <w:lang w:val="en-GB"/>
    </w:rPr>
  </w:style>
  <w:style w:type="character" w:customStyle="1" w:styleId="FooterChar">
    <w:name w:val="Footer Char"/>
    <w:rsid w:val="00C37C6E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C37C6E"/>
    <w:rPr>
      <w:sz w:val="16"/>
    </w:rPr>
  </w:style>
  <w:style w:type="character" w:styleId="-">
    <w:name w:val="Hyperlink"/>
    <w:uiPriority w:val="99"/>
    <w:rsid w:val="00C37C6E"/>
    <w:rPr>
      <w:color w:val="0000FF"/>
      <w:u w:val="single"/>
    </w:rPr>
  </w:style>
  <w:style w:type="character" w:customStyle="1" w:styleId="HeaderChar">
    <w:name w:val="Header Char"/>
    <w:rsid w:val="00C37C6E"/>
    <w:rPr>
      <w:rFonts w:cs="Times New Roman"/>
      <w:sz w:val="24"/>
      <w:szCs w:val="24"/>
      <w:lang w:val="en-GB"/>
    </w:rPr>
  </w:style>
  <w:style w:type="character" w:styleId="a3">
    <w:name w:val="page number"/>
    <w:rsid w:val="00C37C6E"/>
    <w:rPr>
      <w:rFonts w:cs="Times New Roman"/>
    </w:rPr>
  </w:style>
  <w:style w:type="character" w:customStyle="1" w:styleId="BalloonTextChar">
    <w:name w:val="Balloon Text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C37C6E"/>
    <w:rPr>
      <w:rFonts w:cs="Times New Roman"/>
      <w:lang w:val="en-GB"/>
    </w:rPr>
  </w:style>
  <w:style w:type="character" w:customStyle="1" w:styleId="CommentSubjectChar">
    <w:name w:val="Comment Subject Char"/>
    <w:rsid w:val="00C37C6E"/>
    <w:rPr>
      <w:rFonts w:cs="Times New Roman"/>
      <w:b/>
      <w:bCs/>
      <w:lang w:val="en-GB"/>
    </w:rPr>
  </w:style>
  <w:style w:type="character" w:customStyle="1" w:styleId="BodyTextChar">
    <w:name w:val="Body Text Char"/>
    <w:rsid w:val="00C37C6E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C37C6E"/>
    <w:rPr>
      <w:rFonts w:cs="Times New Roman"/>
      <w:color w:val="808080"/>
    </w:rPr>
  </w:style>
  <w:style w:type="character" w:customStyle="1" w:styleId="a4">
    <w:name w:val="Χαρακτήρες υποσημείωσης"/>
    <w:rsid w:val="00C37C6E"/>
    <w:rPr>
      <w:rFonts w:cs="Times New Roman"/>
      <w:vertAlign w:val="superscript"/>
    </w:rPr>
  </w:style>
  <w:style w:type="character" w:customStyle="1" w:styleId="FootnoteTextChar">
    <w:name w:val="Footnote Text Char"/>
    <w:rsid w:val="00C37C6E"/>
    <w:rPr>
      <w:rFonts w:ascii="Calibri" w:hAnsi="Calibri" w:cs="Times New Roman"/>
    </w:rPr>
  </w:style>
  <w:style w:type="character" w:customStyle="1" w:styleId="Heading3Char">
    <w:name w:val="Heading 3 Char"/>
    <w:rsid w:val="00C37C6E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C37C6E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C37C6E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C37C6E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C37C6E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C37C6E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C37C6E"/>
    <w:rPr>
      <w:vertAlign w:val="superscript"/>
    </w:rPr>
  </w:style>
  <w:style w:type="character" w:customStyle="1" w:styleId="FootnoteReference2">
    <w:name w:val="Footnote Reference2"/>
    <w:rsid w:val="00C37C6E"/>
    <w:rPr>
      <w:vertAlign w:val="superscript"/>
    </w:rPr>
  </w:style>
  <w:style w:type="character" w:customStyle="1" w:styleId="EndnoteReference1">
    <w:name w:val="Endnote Reference1"/>
    <w:rsid w:val="00C37C6E"/>
    <w:rPr>
      <w:vertAlign w:val="superscript"/>
    </w:rPr>
  </w:style>
  <w:style w:type="character" w:customStyle="1" w:styleId="a6">
    <w:name w:val="Κουκκίδες"/>
    <w:rsid w:val="00C37C6E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C37C6E"/>
    <w:rPr>
      <w:b/>
      <w:bCs/>
    </w:rPr>
  </w:style>
  <w:style w:type="character" w:customStyle="1" w:styleId="a8">
    <w:name w:val="Σύμβολο υποσημείωσης"/>
    <w:rsid w:val="00C37C6E"/>
    <w:rPr>
      <w:vertAlign w:val="superscript"/>
    </w:rPr>
  </w:style>
  <w:style w:type="character" w:styleId="a9">
    <w:name w:val="Emphasis"/>
    <w:qFormat/>
    <w:rsid w:val="00C37C6E"/>
    <w:rPr>
      <w:i/>
      <w:iCs/>
    </w:rPr>
  </w:style>
  <w:style w:type="character" w:customStyle="1" w:styleId="aa">
    <w:name w:val="Χαρακτήρες αρίθμησης"/>
    <w:rsid w:val="00C37C6E"/>
  </w:style>
  <w:style w:type="character" w:customStyle="1" w:styleId="normalwithoutspacingChar">
    <w:name w:val="normal_without_spacing Char"/>
    <w:rsid w:val="00C37C6E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C37C6E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C37C6E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C37C6E"/>
  </w:style>
  <w:style w:type="character" w:customStyle="1" w:styleId="BodyTextIndent3Char">
    <w:name w:val="Body Text Indent 3 Char"/>
    <w:rsid w:val="00C37C6E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C37C6E"/>
    <w:rPr>
      <w:vertAlign w:val="superscript"/>
    </w:rPr>
  </w:style>
  <w:style w:type="character" w:customStyle="1" w:styleId="WW-EndnoteReference">
    <w:name w:val="WW-Endnote Reference"/>
    <w:rsid w:val="00C37C6E"/>
    <w:rPr>
      <w:vertAlign w:val="superscript"/>
    </w:rPr>
  </w:style>
  <w:style w:type="character" w:customStyle="1" w:styleId="FootnoteReference1">
    <w:name w:val="Footnote Reference1"/>
    <w:rsid w:val="00C37C6E"/>
    <w:rPr>
      <w:vertAlign w:val="superscript"/>
    </w:rPr>
  </w:style>
  <w:style w:type="character" w:customStyle="1" w:styleId="FootnoteTextChar2">
    <w:name w:val="Footnote Text Char2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C37C6E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C37C6E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C37C6E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C37C6E"/>
    <w:rPr>
      <w:vertAlign w:val="superscript"/>
    </w:rPr>
  </w:style>
  <w:style w:type="character" w:customStyle="1" w:styleId="WW-EndnoteReference1">
    <w:name w:val="WW-Endnote Reference1"/>
    <w:rsid w:val="00C37C6E"/>
    <w:rPr>
      <w:vertAlign w:val="superscript"/>
    </w:rPr>
  </w:style>
  <w:style w:type="character" w:customStyle="1" w:styleId="WW-FootnoteReference2">
    <w:name w:val="WW-Footnote Reference2"/>
    <w:rsid w:val="00C37C6E"/>
    <w:rPr>
      <w:vertAlign w:val="superscript"/>
    </w:rPr>
  </w:style>
  <w:style w:type="character" w:customStyle="1" w:styleId="WW-EndnoteReference2">
    <w:name w:val="WW-Endnote Reference2"/>
    <w:rsid w:val="00C37C6E"/>
    <w:rPr>
      <w:vertAlign w:val="superscript"/>
    </w:rPr>
  </w:style>
  <w:style w:type="character" w:customStyle="1" w:styleId="FootnoteTextChar3">
    <w:name w:val="Footnote Text Char3"/>
    <w:rsid w:val="00C37C6E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C37C6E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C37C6E"/>
    <w:rPr>
      <w:vertAlign w:val="superscript"/>
    </w:rPr>
  </w:style>
  <w:style w:type="character" w:customStyle="1" w:styleId="13">
    <w:name w:val="Παραπομπή σημείωσης τέλους1"/>
    <w:rsid w:val="00C37C6E"/>
    <w:rPr>
      <w:vertAlign w:val="superscript"/>
    </w:rPr>
  </w:style>
  <w:style w:type="character" w:customStyle="1" w:styleId="Char">
    <w:name w:val="Κείμενο πλαισίου Char"/>
    <w:rsid w:val="00C37C6E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C37C6E"/>
    <w:rPr>
      <w:sz w:val="16"/>
      <w:szCs w:val="16"/>
    </w:rPr>
  </w:style>
  <w:style w:type="character" w:customStyle="1" w:styleId="Char0">
    <w:name w:val="Κείμενο σχολίου Char"/>
    <w:uiPriority w:val="99"/>
    <w:rsid w:val="00C37C6E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C37C6E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C37C6E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C37C6E"/>
    <w:rPr>
      <w:vertAlign w:val="superscript"/>
    </w:rPr>
  </w:style>
  <w:style w:type="character" w:customStyle="1" w:styleId="WW-EndnoteReference3">
    <w:name w:val="WW-Endnote Reference3"/>
    <w:rsid w:val="00C37C6E"/>
    <w:rPr>
      <w:vertAlign w:val="superscript"/>
    </w:rPr>
  </w:style>
  <w:style w:type="character" w:customStyle="1" w:styleId="WW-FootnoteReference4">
    <w:name w:val="WW-Footnote Reference4"/>
    <w:rsid w:val="00C37C6E"/>
    <w:rPr>
      <w:vertAlign w:val="superscript"/>
    </w:rPr>
  </w:style>
  <w:style w:type="character" w:customStyle="1" w:styleId="WW-EndnoteReference4">
    <w:name w:val="WW-Endnote Reference4"/>
    <w:rsid w:val="00C37C6E"/>
    <w:rPr>
      <w:vertAlign w:val="superscript"/>
    </w:rPr>
  </w:style>
  <w:style w:type="character" w:customStyle="1" w:styleId="WW-FootnoteReference5">
    <w:name w:val="WW-Footnote Reference5"/>
    <w:rsid w:val="00C37C6E"/>
    <w:rPr>
      <w:vertAlign w:val="superscript"/>
    </w:rPr>
  </w:style>
  <w:style w:type="character" w:customStyle="1" w:styleId="WW-EndnoteReference5">
    <w:name w:val="WW-Endnote Reference5"/>
    <w:rsid w:val="00C37C6E"/>
    <w:rPr>
      <w:vertAlign w:val="superscript"/>
    </w:rPr>
  </w:style>
  <w:style w:type="character" w:customStyle="1" w:styleId="WW-FootnoteReference6">
    <w:name w:val="WW-Footnote Reference6"/>
    <w:rsid w:val="00C37C6E"/>
    <w:rPr>
      <w:vertAlign w:val="superscript"/>
    </w:rPr>
  </w:style>
  <w:style w:type="character" w:styleId="-0">
    <w:name w:val="FollowedHyperlink"/>
    <w:rsid w:val="00C37C6E"/>
    <w:rPr>
      <w:color w:val="800000"/>
      <w:u w:val="single"/>
    </w:rPr>
  </w:style>
  <w:style w:type="character" w:customStyle="1" w:styleId="WW-EndnoteReference6">
    <w:name w:val="WW-Endnote Reference6"/>
    <w:rsid w:val="00C37C6E"/>
    <w:rPr>
      <w:vertAlign w:val="superscript"/>
    </w:rPr>
  </w:style>
  <w:style w:type="character" w:customStyle="1" w:styleId="WW-FootnoteReference7">
    <w:name w:val="WW-Footnote Reference7"/>
    <w:rsid w:val="00C37C6E"/>
    <w:rPr>
      <w:vertAlign w:val="superscript"/>
    </w:rPr>
  </w:style>
  <w:style w:type="character" w:customStyle="1" w:styleId="WW-EndnoteReference7">
    <w:name w:val="WW-Endnote Reference7"/>
    <w:rsid w:val="00C37C6E"/>
    <w:rPr>
      <w:vertAlign w:val="superscript"/>
    </w:rPr>
  </w:style>
  <w:style w:type="character" w:customStyle="1" w:styleId="WW-FootnoteReference8">
    <w:name w:val="WW-Footnote Reference8"/>
    <w:rsid w:val="00C37C6E"/>
    <w:rPr>
      <w:vertAlign w:val="superscript"/>
    </w:rPr>
  </w:style>
  <w:style w:type="character" w:customStyle="1" w:styleId="WW-EndnoteReference8">
    <w:name w:val="WW-Endnote Reference8"/>
    <w:rsid w:val="00C37C6E"/>
    <w:rPr>
      <w:vertAlign w:val="superscript"/>
    </w:rPr>
  </w:style>
  <w:style w:type="character" w:customStyle="1" w:styleId="WW-FootnoteReference9">
    <w:name w:val="WW-Footnote Reference9"/>
    <w:rsid w:val="00C37C6E"/>
    <w:rPr>
      <w:vertAlign w:val="superscript"/>
    </w:rPr>
  </w:style>
  <w:style w:type="character" w:customStyle="1" w:styleId="WW-EndnoteReference9">
    <w:name w:val="WW-Endnote Reference9"/>
    <w:rsid w:val="00C37C6E"/>
    <w:rPr>
      <w:vertAlign w:val="superscript"/>
    </w:rPr>
  </w:style>
  <w:style w:type="character" w:customStyle="1" w:styleId="WW-FootnoteReference10">
    <w:name w:val="WW-Footnote Reference10"/>
    <w:rsid w:val="00C37C6E"/>
    <w:rPr>
      <w:vertAlign w:val="superscript"/>
    </w:rPr>
  </w:style>
  <w:style w:type="character" w:customStyle="1" w:styleId="WW-EndnoteReference10">
    <w:name w:val="WW-Endnote Reference10"/>
    <w:rsid w:val="00C37C6E"/>
    <w:rPr>
      <w:vertAlign w:val="superscript"/>
    </w:rPr>
  </w:style>
  <w:style w:type="character" w:customStyle="1" w:styleId="WW-FootnoteReference11">
    <w:name w:val="WW-Footnote Reference11"/>
    <w:rsid w:val="00C37C6E"/>
    <w:rPr>
      <w:vertAlign w:val="superscript"/>
    </w:rPr>
  </w:style>
  <w:style w:type="character" w:customStyle="1" w:styleId="WW-EndnoteReference11">
    <w:name w:val="WW-Endnote Reference11"/>
    <w:rsid w:val="00C37C6E"/>
    <w:rPr>
      <w:vertAlign w:val="superscript"/>
    </w:rPr>
  </w:style>
  <w:style w:type="character" w:customStyle="1" w:styleId="WW-FootnoteReference12">
    <w:name w:val="WW-Footnote Reference12"/>
    <w:rsid w:val="00C37C6E"/>
    <w:rPr>
      <w:vertAlign w:val="superscript"/>
    </w:rPr>
  </w:style>
  <w:style w:type="character" w:customStyle="1" w:styleId="WW-EndnoteReference12">
    <w:name w:val="WW-Endnote Reference12"/>
    <w:rsid w:val="00C37C6E"/>
    <w:rPr>
      <w:vertAlign w:val="superscript"/>
    </w:rPr>
  </w:style>
  <w:style w:type="character" w:customStyle="1" w:styleId="WW-FootnoteReference13">
    <w:name w:val="WW-Footnote Reference13"/>
    <w:rsid w:val="00C37C6E"/>
    <w:rPr>
      <w:vertAlign w:val="superscript"/>
    </w:rPr>
  </w:style>
  <w:style w:type="character" w:customStyle="1" w:styleId="WW-EndnoteReference13">
    <w:name w:val="WW-Endnote Reference13"/>
    <w:rsid w:val="00C37C6E"/>
    <w:rPr>
      <w:vertAlign w:val="superscript"/>
    </w:rPr>
  </w:style>
  <w:style w:type="character" w:customStyle="1" w:styleId="21">
    <w:name w:val="Παραπομπή υποσημείωσης2"/>
    <w:rsid w:val="00C37C6E"/>
    <w:rPr>
      <w:vertAlign w:val="superscript"/>
    </w:rPr>
  </w:style>
  <w:style w:type="character" w:customStyle="1" w:styleId="22">
    <w:name w:val="Παραπομπή σημείωσης τέλους2"/>
    <w:rsid w:val="00C37C6E"/>
    <w:rPr>
      <w:vertAlign w:val="superscript"/>
    </w:rPr>
  </w:style>
  <w:style w:type="character" w:customStyle="1" w:styleId="23">
    <w:name w:val="Παραπομπή υποσημείωσης2"/>
    <w:rsid w:val="00C37C6E"/>
    <w:rPr>
      <w:vertAlign w:val="superscript"/>
    </w:rPr>
  </w:style>
  <w:style w:type="character" w:customStyle="1" w:styleId="24">
    <w:name w:val="Παραπομπή σημείωσης τέλους2"/>
    <w:rsid w:val="00C37C6E"/>
    <w:rPr>
      <w:vertAlign w:val="superscript"/>
    </w:rPr>
  </w:style>
  <w:style w:type="character" w:customStyle="1" w:styleId="WW-FootnoteReference14">
    <w:name w:val="WW-Footnote Reference14"/>
    <w:rsid w:val="00C37C6E"/>
    <w:rPr>
      <w:vertAlign w:val="superscript"/>
    </w:rPr>
  </w:style>
  <w:style w:type="character" w:customStyle="1" w:styleId="WW-EndnoteReference14">
    <w:name w:val="WW-Endnote Reference14"/>
    <w:rsid w:val="00C37C6E"/>
    <w:rPr>
      <w:vertAlign w:val="superscript"/>
    </w:rPr>
  </w:style>
  <w:style w:type="character" w:customStyle="1" w:styleId="WW-FootnoteReference15">
    <w:name w:val="WW-Footnote Reference15"/>
    <w:rsid w:val="00C37C6E"/>
    <w:rPr>
      <w:vertAlign w:val="superscript"/>
    </w:rPr>
  </w:style>
  <w:style w:type="character" w:customStyle="1" w:styleId="WW-EndnoteReference15">
    <w:name w:val="WW-Endnote Reference15"/>
    <w:rsid w:val="00C37C6E"/>
    <w:rPr>
      <w:vertAlign w:val="superscript"/>
    </w:rPr>
  </w:style>
  <w:style w:type="character" w:styleId="ab">
    <w:name w:val="footnote reference"/>
    <w:uiPriority w:val="99"/>
    <w:rsid w:val="00C37C6E"/>
    <w:rPr>
      <w:vertAlign w:val="superscript"/>
    </w:rPr>
  </w:style>
  <w:style w:type="character" w:styleId="ac">
    <w:name w:val="endnote reference"/>
    <w:rsid w:val="00C37C6E"/>
    <w:rPr>
      <w:vertAlign w:val="superscript"/>
    </w:rPr>
  </w:style>
  <w:style w:type="paragraph" w:customStyle="1" w:styleId="ad">
    <w:name w:val="Επικεφαλίδα"/>
    <w:basedOn w:val="a"/>
    <w:next w:val="ae"/>
    <w:rsid w:val="00C37C6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C37C6E"/>
    <w:pPr>
      <w:spacing w:after="240"/>
    </w:pPr>
  </w:style>
  <w:style w:type="character" w:customStyle="1" w:styleId="Char2">
    <w:name w:val="Σώμα κειμένου Char"/>
    <w:basedOn w:val="a0"/>
    <w:link w:val="ae"/>
    <w:rsid w:val="00C37C6E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C37C6E"/>
    <w:rPr>
      <w:rFonts w:cs="Mangal"/>
    </w:rPr>
  </w:style>
  <w:style w:type="paragraph" w:styleId="af0">
    <w:name w:val="caption"/>
    <w:basedOn w:val="a"/>
    <w:qFormat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C37C6E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16">
    <w:name w:val="Λεζάντα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C37C6E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C37C6E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7">
    <w:name w:val="Ημερομηνία1"/>
    <w:basedOn w:val="a"/>
    <w:next w:val="a"/>
    <w:rsid w:val="00C37C6E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C37C6E"/>
  </w:style>
  <w:style w:type="paragraph" w:customStyle="1" w:styleId="inserttext">
    <w:name w:val="insert text"/>
    <w:basedOn w:val="a"/>
    <w:rsid w:val="00C37C6E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rsid w:val="00C37C6E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rsid w:val="00C37C6E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C37C6E"/>
  </w:style>
  <w:style w:type="character" w:customStyle="1" w:styleId="Char4">
    <w:name w:val="Κεφαλίδα Char"/>
    <w:basedOn w:val="a0"/>
    <w:link w:val="af3"/>
    <w:rsid w:val="00C37C6E"/>
    <w:rPr>
      <w:rFonts w:ascii="Calibri" w:eastAsia="Times New Roman" w:hAnsi="Calibri" w:cs="Calibri"/>
      <w:szCs w:val="24"/>
      <w:lang w:val="en-GB" w:eastAsia="zh-CN"/>
    </w:rPr>
  </w:style>
  <w:style w:type="paragraph" w:customStyle="1" w:styleId="18">
    <w:name w:val="Κείμενο πλαισίου1"/>
    <w:basedOn w:val="a"/>
    <w:rsid w:val="00C37C6E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C37C6E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C37C6E"/>
    <w:rPr>
      <w:b/>
      <w:bCs/>
    </w:rPr>
  </w:style>
  <w:style w:type="paragraph" w:customStyle="1" w:styleId="19">
    <w:name w:val="Αναθεώρηση1"/>
    <w:rsid w:val="00C37C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C37C6E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a">
    <w:name w:val="Παράγραφος λίστας1"/>
    <w:basedOn w:val="a"/>
    <w:rsid w:val="00C37C6E"/>
    <w:pPr>
      <w:spacing w:after="200"/>
      <w:ind w:left="720"/>
      <w:contextualSpacing/>
    </w:pPr>
  </w:style>
  <w:style w:type="paragraph" w:styleId="af4">
    <w:name w:val="footnote text"/>
    <w:basedOn w:val="a"/>
    <w:link w:val="Char5"/>
    <w:uiPriority w:val="99"/>
    <w:rsid w:val="00C37C6E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uiPriority w:val="99"/>
    <w:rsid w:val="00C37C6E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b">
    <w:name w:val="toc 1"/>
    <w:basedOn w:val="a"/>
    <w:next w:val="a"/>
    <w:uiPriority w:val="39"/>
    <w:rsid w:val="00C37C6E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C37C6E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C37C6E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C37C6E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C37C6E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C37C6E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C37C6E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C37C6E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C37C6E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C37C6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C37C6E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C37C6E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C37C6E"/>
    <w:pPr>
      <w:widowControl w:val="0"/>
      <w:suppressAutoHyphens/>
      <w:spacing w:after="0" w:line="240" w:lineRule="auto"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C37C6E"/>
  </w:style>
  <w:style w:type="paragraph" w:styleId="af7">
    <w:name w:val="Body Text Indent"/>
    <w:basedOn w:val="a"/>
    <w:link w:val="Char7"/>
    <w:rsid w:val="00C37C6E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C37C6E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C37C6E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C37C6E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C37C6E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C37C6E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c">
    <w:name w:val="Χωρίς διάστιχο1"/>
    <w:rsid w:val="00C37C6E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C37C6E"/>
    <w:pPr>
      <w:suppressLineNumbers/>
    </w:pPr>
  </w:style>
  <w:style w:type="paragraph" w:customStyle="1" w:styleId="af9">
    <w:name w:val="Επικεφαλίδα πίνακα"/>
    <w:basedOn w:val="af8"/>
    <w:rsid w:val="00C37C6E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C37C6E"/>
  </w:style>
  <w:style w:type="paragraph" w:customStyle="1" w:styleId="Standard">
    <w:name w:val="Standard"/>
    <w:rsid w:val="00C37C6E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7C6E"/>
    <w:pPr>
      <w:spacing w:after="120"/>
    </w:pPr>
  </w:style>
  <w:style w:type="paragraph" w:customStyle="1" w:styleId="Footnote">
    <w:name w:val="Footnote"/>
    <w:basedOn w:val="Standard"/>
    <w:rsid w:val="00C37C6E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C37C6E"/>
    <w:rPr>
      <w:sz w:val="16"/>
      <w:szCs w:val="16"/>
    </w:rPr>
  </w:style>
  <w:style w:type="paragraph" w:customStyle="1" w:styleId="fooot">
    <w:name w:val="fooot"/>
    <w:basedOn w:val="footers"/>
    <w:rsid w:val="00C37C6E"/>
  </w:style>
  <w:style w:type="paragraph" w:styleId="afa">
    <w:name w:val="Balloon Text"/>
    <w:basedOn w:val="a"/>
    <w:link w:val="Char10"/>
    <w:rsid w:val="00C37C6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C37C6E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d">
    <w:name w:val="Κείμενο σχολίου1"/>
    <w:basedOn w:val="a"/>
    <w:rsid w:val="00C37C6E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C37C6E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C37C6E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d"/>
    <w:next w:val="1d"/>
    <w:link w:val="Char12"/>
    <w:rsid w:val="00C37C6E"/>
    <w:rPr>
      <w:b/>
      <w:bCs/>
    </w:rPr>
  </w:style>
  <w:style w:type="character" w:customStyle="1" w:styleId="Char12">
    <w:name w:val="Θέμα σχολίου Char1"/>
    <w:basedOn w:val="Char11"/>
    <w:link w:val="afc"/>
    <w:rsid w:val="00C37C6E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C37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C37C6E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C37C6E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C37C6E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C37C6E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C37C6E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C37C6E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C37C6E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character" w:customStyle="1" w:styleId="WW-FootnoteReference17">
    <w:name w:val="WW-Footnote Reference17"/>
    <w:rsid w:val="00DC44CD"/>
    <w:rPr>
      <w:vertAlign w:val="superscript"/>
    </w:rPr>
  </w:style>
  <w:style w:type="character" w:customStyle="1" w:styleId="32">
    <w:name w:val="Παραπομπή υποσημείωσης3"/>
    <w:rsid w:val="007D2A5B"/>
    <w:rPr>
      <w:vertAlign w:val="superscript"/>
    </w:rPr>
  </w:style>
  <w:style w:type="character" w:customStyle="1" w:styleId="WW-EndnoteReference17">
    <w:name w:val="WW-Endnote Reference17"/>
    <w:rsid w:val="00A03291"/>
    <w:rPr>
      <w:vertAlign w:val="superscript"/>
    </w:rPr>
  </w:style>
  <w:style w:type="paragraph" w:styleId="aff0">
    <w:name w:val="List Paragraph"/>
    <w:basedOn w:val="a"/>
    <w:link w:val="Char8"/>
    <w:uiPriority w:val="34"/>
    <w:qFormat/>
    <w:rsid w:val="0017065E"/>
    <w:pPr>
      <w:ind w:left="720"/>
      <w:contextualSpacing/>
    </w:pPr>
  </w:style>
  <w:style w:type="table" w:styleId="aff1">
    <w:name w:val="Table Grid"/>
    <w:basedOn w:val="a1"/>
    <w:uiPriority w:val="59"/>
    <w:rsid w:val="002B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49693A"/>
    <w:rPr>
      <w:sz w:val="16"/>
      <w:szCs w:val="16"/>
    </w:rPr>
  </w:style>
  <w:style w:type="character" w:customStyle="1" w:styleId="DeltaViewInsertion">
    <w:name w:val="DeltaView Insertion"/>
    <w:rsid w:val="00AA784A"/>
    <w:rPr>
      <w:b/>
      <w:i/>
      <w:spacing w:val="0"/>
      <w:lang w:val="el-GR"/>
    </w:rPr>
  </w:style>
  <w:style w:type="character" w:customStyle="1" w:styleId="NormalBoldChar">
    <w:name w:val="NormalBold Char"/>
    <w:rsid w:val="00AA784A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A784A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A784A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Char8">
    <w:name w:val="Παράγραφος λίστας Char"/>
    <w:link w:val="aff0"/>
    <w:uiPriority w:val="34"/>
    <w:qFormat/>
    <w:locked/>
    <w:rsid w:val="00480798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B8EF-C824-44B8-9203-1DF95AE4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Επιμελητήριο Θεσπρωτίας</cp:lastModifiedBy>
  <cp:revision>3</cp:revision>
  <cp:lastPrinted>2022-10-13T10:45:00Z</cp:lastPrinted>
  <dcterms:created xsi:type="dcterms:W3CDTF">2022-10-19T11:31:00Z</dcterms:created>
  <dcterms:modified xsi:type="dcterms:W3CDTF">2022-10-19T11:32:00Z</dcterms:modified>
</cp:coreProperties>
</file>