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206178" w14:textId="16BE8211" w:rsidR="009530B8" w:rsidRPr="00F375C8" w:rsidRDefault="00F375C8" w:rsidP="00352248">
      <w:pPr>
        <w:suppressAutoHyphens w:val="0"/>
        <w:spacing w:after="200" w:line="276" w:lineRule="auto"/>
        <w:jc w:val="left"/>
        <w:rPr>
          <w:rFonts w:ascii="Times New Roman" w:hAnsi="Times New Roman" w:cs="Times New Roman"/>
          <w:i/>
          <w:sz w:val="24"/>
          <w:lang w:val="el-GR"/>
        </w:rPr>
      </w:pPr>
      <w:r w:rsidRPr="00F375C8">
        <w:rPr>
          <w:rFonts w:ascii="Times New Roman" w:hAnsi="Times New Roman" w:cs="Times New Roman"/>
          <w:b/>
          <w:bCs/>
          <w:sz w:val="24"/>
          <w:u w:val="single"/>
          <w:lang w:val="el-GR"/>
        </w:rPr>
        <w:t xml:space="preserve">Υπόδειγμα Α- </w:t>
      </w:r>
      <w:r w:rsidRPr="00F375C8" w:rsidDel="00426ECF">
        <w:rPr>
          <w:rFonts w:ascii="Times New Roman" w:hAnsi="Times New Roman" w:cs="Times New Roman"/>
          <w:b/>
          <w:bCs/>
          <w:i/>
          <w:sz w:val="24"/>
          <w:u w:val="single"/>
          <w:lang w:val="el-GR"/>
        </w:rPr>
        <w:t xml:space="preserve"> </w:t>
      </w:r>
      <w:r w:rsidRPr="00F375C8">
        <w:rPr>
          <w:rFonts w:ascii="Times New Roman" w:hAnsi="Times New Roman" w:cs="Times New Roman"/>
          <w:b/>
          <w:bCs/>
          <w:sz w:val="24"/>
          <w:u w:val="single"/>
          <w:lang w:val="el-GR"/>
        </w:rPr>
        <w:t xml:space="preserve">Αίτηση Υποψηφιότητας </w:t>
      </w:r>
    </w:p>
    <w:p w14:paraId="47483C78" w14:textId="77777777" w:rsidR="009530B8" w:rsidRPr="00384905" w:rsidRDefault="009530B8" w:rsidP="00384905">
      <w:pPr>
        <w:widowControl w:val="0"/>
        <w:autoSpaceDE w:val="0"/>
        <w:autoSpaceDN w:val="0"/>
        <w:adjustRightInd w:val="0"/>
        <w:spacing w:after="0"/>
        <w:rPr>
          <w:rFonts w:ascii="Times New Roman" w:hAnsi="Times New Roman" w:cs="Times New Roman"/>
          <w:b/>
          <w:bCs/>
          <w:lang w:val="el-GR"/>
        </w:rPr>
      </w:pPr>
    </w:p>
    <w:p w14:paraId="5DE5A528" w14:textId="7144FB6E" w:rsidR="009A543B" w:rsidRPr="00814E24" w:rsidRDefault="009A543B" w:rsidP="009A543B">
      <w:pPr>
        <w:pStyle w:val="Default"/>
        <w:jc w:val="center"/>
        <w:rPr>
          <w:rFonts w:ascii="Times New Roman" w:hAnsi="Times New Roman" w:cs="Times New Roman"/>
          <w:sz w:val="28"/>
          <w:szCs w:val="28"/>
        </w:rPr>
      </w:pPr>
      <w:r w:rsidRPr="00814E24">
        <w:rPr>
          <w:rFonts w:ascii="Times New Roman" w:hAnsi="Times New Roman" w:cs="Times New Roman"/>
          <w:b/>
          <w:bCs/>
          <w:sz w:val="28"/>
          <w:szCs w:val="28"/>
        </w:rPr>
        <w:t>Προς:</w:t>
      </w:r>
    </w:p>
    <w:p w14:paraId="4DFDD0CA" w14:textId="77777777" w:rsidR="009A543B" w:rsidRPr="00E7436E" w:rsidRDefault="009A543B" w:rsidP="009A543B">
      <w:pPr>
        <w:pStyle w:val="Default"/>
        <w:jc w:val="center"/>
        <w:rPr>
          <w:rFonts w:ascii="Times New Roman" w:hAnsi="Times New Roman" w:cs="Times New Roman"/>
        </w:rPr>
      </w:pPr>
      <w:r w:rsidRPr="00E7436E">
        <w:rPr>
          <w:rFonts w:ascii="Times New Roman" w:hAnsi="Times New Roman" w:cs="Times New Roman"/>
          <w:b/>
          <w:bCs/>
        </w:rPr>
        <w:t>Το Επιμελητήριο Θεσπρωτίας</w:t>
      </w:r>
    </w:p>
    <w:p w14:paraId="1D3FA662" w14:textId="7B5ABAFD" w:rsidR="009A543B" w:rsidRPr="005B397F" w:rsidRDefault="009A543B" w:rsidP="009A543B">
      <w:pPr>
        <w:jc w:val="center"/>
        <w:rPr>
          <w:rFonts w:ascii="Times New Roman" w:eastAsia="SimSun" w:hAnsi="Times New Roman" w:cs="Times New Roman"/>
          <w:b/>
          <w:sz w:val="24"/>
          <w:lang w:val="el-GR" w:eastAsia="en-US"/>
        </w:rPr>
      </w:pPr>
      <w:r>
        <w:rPr>
          <w:rFonts w:ascii="Times New Roman" w:eastAsia="SimSun" w:hAnsi="Times New Roman" w:cs="Times New Roman"/>
          <w:b/>
          <w:sz w:val="24"/>
          <w:lang w:val="el-GR" w:eastAsia="en-US"/>
        </w:rPr>
        <w:t xml:space="preserve">Στα πλαίσια </w:t>
      </w:r>
      <w:r w:rsidRPr="005B397F">
        <w:rPr>
          <w:rFonts w:ascii="Times New Roman" w:eastAsia="SimSun" w:hAnsi="Times New Roman" w:cs="Times New Roman"/>
          <w:b/>
          <w:sz w:val="24"/>
          <w:lang w:val="el-GR" w:eastAsia="en-US"/>
        </w:rPr>
        <w:t>υλοποίησης της πράξης με τίτλο «Πρόγραμμα Προώθησης Ανέργων στην Αγορά Εργασίας του Επιμελητηρίου Θεσπρωτίας» του Ε.Π. «</w:t>
      </w:r>
      <w:r w:rsidRPr="005B397F">
        <w:rPr>
          <w:rFonts w:ascii="Times New Roman" w:hAnsi="Times New Roman" w:cs="Times New Roman"/>
          <w:b/>
          <w:sz w:val="24"/>
          <w:lang w:val="el-GR"/>
        </w:rPr>
        <w:t xml:space="preserve">ΗΠΕΙΡΟΣ 2014-2020» με συγχρηματοδότηση από το </w:t>
      </w:r>
      <w:r w:rsidR="004814FB" w:rsidRPr="005B397F">
        <w:rPr>
          <w:rFonts w:ascii="Times New Roman" w:hAnsi="Times New Roman" w:cs="Times New Roman"/>
          <w:b/>
          <w:sz w:val="24"/>
          <w:lang w:val="el-GR"/>
        </w:rPr>
        <w:t>Ευρωπαϊκό</w:t>
      </w:r>
      <w:r w:rsidRPr="005B397F">
        <w:rPr>
          <w:rFonts w:ascii="Times New Roman" w:hAnsi="Times New Roman" w:cs="Times New Roman"/>
          <w:b/>
          <w:sz w:val="24"/>
          <w:lang w:val="el-GR"/>
        </w:rPr>
        <w:t xml:space="preserve"> Κοινωνικό Ταμείο.</w:t>
      </w:r>
    </w:p>
    <w:p w14:paraId="2DDEBEA4" w14:textId="51E2E84A" w:rsidR="009A543B" w:rsidRPr="00E7436E" w:rsidRDefault="009A543B" w:rsidP="009A543B">
      <w:pPr>
        <w:pStyle w:val="Default"/>
        <w:jc w:val="center"/>
        <w:rPr>
          <w:rFonts w:ascii="Times New Roman" w:hAnsi="Times New Roman" w:cs="Times New Roman"/>
        </w:rPr>
      </w:pPr>
      <w:r w:rsidRPr="00E7436E">
        <w:rPr>
          <w:rFonts w:ascii="Times New Roman" w:hAnsi="Times New Roman" w:cs="Times New Roman"/>
          <w:b/>
          <w:bCs/>
        </w:rPr>
        <w:t xml:space="preserve">Για την Πρόσκληση Υποβολής </w:t>
      </w:r>
      <w:r w:rsidRPr="00352248">
        <w:rPr>
          <w:rFonts w:ascii="Times New Roman" w:hAnsi="Times New Roman" w:cs="Times New Roman"/>
          <w:b/>
          <w:bCs/>
        </w:rPr>
        <w:t>Προσφ</w:t>
      </w:r>
      <w:r w:rsidRPr="00352248">
        <w:rPr>
          <w:rFonts w:ascii="Times New Roman" w:hAnsi="Times New Roman" w:cs="Times New Roman"/>
          <w:b/>
          <w:bCs/>
          <w:color w:val="auto"/>
        </w:rPr>
        <w:t>ορών (</w:t>
      </w:r>
      <w:proofErr w:type="spellStart"/>
      <w:r w:rsidRPr="00352248">
        <w:rPr>
          <w:rFonts w:ascii="Times New Roman" w:hAnsi="Times New Roman" w:cs="Times New Roman"/>
          <w:b/>
          <w:bCs/>
          <w:color w:val="auto"/>
        </w:rPr>
        <w:t>Αρ</w:t>
      </w:r>
      <w:proofErr w:type="spellEnd"/>
      <w:r w:rsidRPr="00352248">
        <w:rPr>
          <w:rFonts w:ascii="Times New Roman" w:hAnsi="Times New Roman" w:cs="Times New Roman"/>
          <w:b/>
          <w:bCs/>
          <w:color w:val="auto"/>
        </w:rPr>
        <w:t xml:space="preserve">. </w:t>
      </w:r>
      <w:proofErr w:type="spellStart"/>
      <w:r w:rsidRPr="00352248">
        <w:rPr>
          <w:rFonts w:ascii="Times New Roman" w:hAnsi="Times New Roman" w:cs="Times New Roman"/>
          <w:b/>
          <w:bCs/>
          <w:color w:val="auto"/>
        </w:rPr>
        <w:t>Πρωτ</w:t>
      </w:r>
      <w:proofErr w:type="spellEnd"/>
      <w:r w:rsidRPr="00352248">
        <w:rPr>
          <w:rFonts w:ascii="Times New Roman" w:hAnsi="Times New Roman" w:cs="Times New Roman"/>
          <w:b/>
          <w:bCs/>
          <w:color w:val="auto"/>
        </w:rPr>
        <w:t xml:space="preserve">. </w:t>
      </w:r>
      <w:r w:rsidR="00352248" w:rsidRPr="00237B19">
        <w:rPr>
          <w:rFonts w:ascii="Times New Roman" w:hAnsi="Times New Roman" w:cs="Times New Roman"/>
          <w:b/>
          <w:bCs/>
          <w:color w:val="auto"/>
        </w:rPr>
        <w:t>4055/20.10.2022</w:t>
      </w:r>
      <w:r w:rsidRPr="00352248">
        <w:rPr>
          <w:rFonts w:ascii="Times New Roman" w:hAnsi="Times New Roman" w:cs="Times New Roman"/>
          <w:b/>
          <w:bCs/>
          <w:color w:val="auto"/>
        </w:rPr>
        <w:t>)</w:t>
      </w:r>
    </w:p>
    <w:p w14:paraId="55446687" w14:textId="77777777" w:rsidR="009A543B" w:rsidRDefault="009A543B" w:rsidP="009A543B">
      <w:pPr>
        <w:widowControl w:val="0"/>
        <w:autoSpaceDE w:val="0"/>
        <w:autoSpaceDN w:val="0"/>
        <w:adjustRightInd w:val="0"/>
        <w:jc w:val="center"/>
        <w:rPr>
          <w:rFonts w:ascii="Times New Roman" w:eastAsia="SimSun" w:hAnsi="Times New Roman" w:cs="Times New Roman"/>
          <w:b/>
          <w:sz w:val="24"/>
          <w:lang w:val="el-GR" w:eastAsia="en-US"/>
        </w:rPr>
      </w:pPr>
      <w:r w:rsidRPr="005B397F">
        <w:rPr>
          <w:rFonts w:ascii="Times New Roman" w:eastAsia="SimSun" w:hAnsi="Times New Roman" w:cs="Times New Roman"/>
          <w:b/>
          <w:sz w:val="24"/>
          <w:lang w:val="el-GR" w:eastAsia="en-US"/>
        </w:rPr>
        <w:t>για την στελέχωση της Ομάδας Έργου</w:t>
      </w:r>
    </w:p>
    <w:p w14:paraId="3C1E37CA" w14:textId="77777777" w:rsidR="009A543B" w:rsidRDefault="009A543B" w:rsidP="009A543B">
      <w:pPr>
        <w:pStyle w:val="aff0"/>
        <w:spacing w:line="360" w:lineRule="auto"/>
        <w:ind w:left="0"/>
        <w:rPr>
          <w:rFonts w:ascii="Times New Roman" w:hAnsi="Times New Roman" w:cs="Times New Roman"/>
          <w:b/>
          <w:bCs/>
          <w:sz w:val="24"/>
          <w:u w:val="single"/>
          <w:lang w:val="el-GR"/>
        </w:rPr>
      </w:pPr>
      <w:r w:rsidRPr="005B397F">
        <w:rPr>
          <w:rFonts w:ascii="Times New Roman" w:hAnsi="Times New Roman" w:cs="Times New Roman"/>
          <w:b/>
          <w:bCs/>
          <w:sz w:val="24"/>
          <w:u w:val="single"/>
          <w:lang w:val="el-GR"/>
        </w:rPr>
        <w:t>ΘΕΣΗ</w:t>
      </w:r>
      <w:r>
        <w:rPr>
          <w:rFonts w:ascii="Times New Roman" w:hAnsi="Times New Roman" w:cs="Times New Roman"/>
          <w:b/>
          <w:bCs/>
          <w:sz w:val="24"/>
          <w:u w:val="single"/>
          <w:lang w:val="el-GR"/>
        </w:rPr>
        <w:t xml:space="preserve">:  </w:t>
      </w:r>
      <w:r w:rsidRPr="005B397F">
        <w:rPr>
          <w:rFonts w:ascii="Times New Roman" w:hAnsi="Times New Roman" w:cs="Times New Roman"/>
          <w:b/>
          <w:bCs/>
          <w:sz w:val="24"/>
          <w:u w:val="single"/>
          <w:lang w:val="el-GR"/>
        </w:rPr>
        <w:t>ΣΤΕΛΕΧΟΣ</w:t>
      </w:r>
      <w:r>
        <w:rPr>
          <w:rFonts w:ascii="Times New Roman" w:hAnsi="Times New Roman" w:cs="Times New Roman"/>
          <w:b/>
          <w:bCs/>
          <w:sz w:val="24"/>
          <w:u w:val="single"/>
          <w:lang w:val="el-GR"/>
        </w:rPr>
        <w:t xml:space="preserve"> …………………………………………….  </w:t>
      </w:r>
      <w:r w:rsidRPr="005B397F">
        <w:rPr>
          <w:rFonts w:ascii="Times New Roman" w:hAnsi="Times New Roman" w:cs="Times New Roman"/>
          <w:b/>
          <w:bCs/>
          <w:sz w:val="24"/>
          <w:u w:val="single"/>
          <w:lang w:val="el-GR"/>
        </w:rPr>
        <w:t>(</w:t>
      </w:r>
      <w:proofErr w:type="spellStart"/>
      <w:r w:rsidRPr="005B397F">
        <w:rPr>
          <w:rFonts w:ascii="Times New Roman" w:hAnsi="Times New Roman" w:cs="Times New Roman"/>
          <w:b/>
          <w:bCs/>
          <w:sz w:val="24"/>
          <w:u w:val="single"/>
          <w:lang w:val="el-GR"/>
        </w:rPr>
        <w:t>Κωδ</w:t>
      </w:r>
      <w:proofErr w:type="spellEnd"/>
      <w:r w:rsidRPr="005B397F">
        <w:rPr>
          <w:rFonts w:ascii="Times New Roman" w:hAnsi="Times New Roman" w:cs="Times New Roman"/>
          <w:b/>
          <w:bCs/>
          <w:sz w:val="24"/>
          <w:u w:val="single"/>
          <w:lang w:val="el-GR"/>
        </w:rPr>
        <w:t xml:space="preserve">. Θέσης: </w:t>
      </w:r>
      <w:r>
        <w:rPr>
          <w:rFonts w:ascii="Times New Roman" w:hAnsi="Times New Roman" w:cs="Times New Roman"/>
          <w:b/>
          <w:bCs/>
          <w:sz w:val="24"/>
          <w:u w:val="single"/>
          <w:lang w:val="el-GR"/>
        </w:rPr>
        <w:t>………</w:t>
      </w:r>
      <w:r w:rsidRPr="005B397F">
        <w:rPr>
          <w:rFonts w:ascii="Times New Roman" w:hAnsi="Times New Roman" w:cs="Times New Roman"/>
          <w:b/>
          <w:bCs/>
          <w:sz w:val="24"/>
          <w:u w:val="single"/>
          <w:lang w:val="el-GR"/>
        </w:rPr>
        <w:t>)</w:t>
      </w:r>
    </w:p>
    <w:p w14:paraId="459BE0B7" w14:textId="77777777" w:rsidR="000F4B50" w:rsidRPr="00E7436E" w:rsidRDefault="000F4B50" w:rsidP="009530B8">
      <w:pPr>
        <w:pStyle w:val="Default"/>
        <w:rPr>
          <w:rFonts w:ascii="Times New Roman" w:hAnsi="Times New Roman" w:cs="Times New Roman"/>
          <w:b/>
          <w:bCs/>
        </w:rPr>
      </w:pPr>
    </w:p>
    <w:p w14:paraId="6C63E35F" w14:textId="77777777" w:rsidR="009530B8" w:rsidRPr="00E7436E" w:rsidRDefault="009530B8" w:rsidP="009530B8">
      <w:pPr>
        <w:pStyle w:val="Default"/>
        <w:rPr>
          <w:rFonts w:ascii="Times New Roman" w:hAnsi="Times New Roman" w:cs="Times New Roman"/>
          <w:b/>
          <w:bCs/>
        </w:rPr>
      </w:pPr>
      <w:r w:rsidRPr="00E7436E">
        <w:rPr>
          <w:rFonts w:ascii="Times New Roman" w:hAnsi="Times New Roman" w:cs="Times New Roman"/>
          <w:b/>
          <w:bCs/>
        </w:rPr>
        <w:t xml:space="preserve">Ημερομηνία υποβολής: </w:t>
      </w:r>
    </w:p>
    <w:p w14:paraId="4F1698E4" w14:textId="77777777" w:rsidR="009530B8" w:rsidRPr="00E7436E" w:rsidRDefault="009530B8" w:rsidP="009530B8">
      <w:pPr>
        <w:pStyle w:val="Default"/>
        <w:rPr>
          <w:rFonts w:ascii="Times New Roman" w:hAnsi="Times New Roman" w:cs="Times New Roman"/>
          <w:b/>
          <w:bCs/>
        </w:rPr>
      </w:pPr>
    </w:p>
    <w:p w14:paraId="23698D93" w14:textId="77777777" w:rsidR="009530B8" w:rsidRPr="00E7436E" w:rsidRDefault="009530B8" w:rsidP="009530B8">
      <w:pPr>
        <w:pStyle w:val="Default"/>
        <w:rPr>
          <w:rFonts w:ascii="Times New Roman" w:hAnsi="Times New Roman" w:cs="Times New Roman"/>
          <w:b/>
          <w:bCs/>
        </w:rPr>
      </w:pPr>
      <w:r w:rsidRPr="00E7436E">
        <w:rPr>
          <w:rFonts w:ascii="Times New Roman" w:hAnsi="Times New Roman" w:cs="Times New Roman"/>
          <w:b/>
          <w:bCs/>
        </w:rPr>
        <w:t xml:space="preserve">ΕΠΩΝΥΜΙΑ: </w:t>
      </w:r>
    </w:p>
    <w:p w14:paraId="2368F77A" w14:textId="77777777" w:rsidR="009530B8" w:rsidRPr="00E7436E" w:rsidRDefault="009530B8" w:rsidP="009530B8">
      <w:pPr>
        <w:pStyle w:val="Default"/>
        <w:rPr>
          <w:rFonts w:ascii="Times New Roman" w:hAnsi="Times New Roman" w:cs="Times New Roman"/>
        </w:rPr>
      </w:pPr>
      <w:r w:rsidRPr="00E7436E">
        <w:rPr>
          <w:rFonts w:ascii="Times New Roman" w:hAnsi="Times New Roman" w:cs="Times New Roman"/>
          <w:b/>
          <w:bCs/>
        </w:rPr>
        <w:t>ΑΦΜ:                              ΔΟΥ:</w:t>
      </w:r>
    </w:p>
    <w:p w14:paraId="0CEACA35" w14:textId="77777777" w:rsidR="009530B8" w:rsidRPr="00E7436E" w:rsidRDefault="009530B8" w:rsidP="009530B8">
      <w:pPr>
        <w:pStyle w:val="Default"/>
        <w:rPr>
          <w:rFonts w:ascii="Times New Roman" w:hAnsi="Times New Roman" w:cs="Times New Roman"/>
          <w:b/>
          <w:bCs/>
        </w:rPr>
      </w:pPr>
      <w:r w:rsidRPr="00E7436E">
        <w:rPr>
          <w:rFonts w:ascii="Times New Roman" w:hAnsi="Times New Roman" w:cs="Times New Roman"/>
          <w:b/>
          <w:bCs/>
        </w:rPr>
        <w:t>ΔΙΕΥΘΥΝΣΗ :</w:t>
      </w:r>
    </w:p>
    <w:p w14:paraId="265C004A" w14:textId="77777777" w:rsidR="009530B8" w:rsidRPr="00E7436E" w:rsidRDefault="009530B8" w:rsidP="009530B8">
      <w:pPr>
        <w:pStyle w:val="Default"/>
        <w:rPr>
          <w:rFonts w:ascii="Times New Roman" w:hAnsi="Times New Roman" w:cs="Times New Roman"/>
          <w:b/>
          <w:bCs/>
        </w:rPr>
      </w:pPr>
      <w:r w:rsidRPr="00E7436E">
        <w:rPr>
          <w:rFonts w:ascii="Times New Roman" w:hAnsi="Times New Roman" w:cs="Times New Roman"/>
          <w:b/>
          <w:bCs/>
        </w:rPr>
        <w:t xml:space="preserve">ΤΗΛ:                                     , FAX:                          , </w:t>
      </w:r>
    </w:p>
    <w:p w14:paraId="3283D0BB" w14:textId="77777777" w:rsidR="009530B8" w:rsidRPr="00E7436E" w:rsidRDefault="009530B8" w:rsidP="009530B8">
      <w:pPr>
        <w:pStyle w:val="Default"/>
        <w:rPr>
          <w:rFonts w:ascii="Times New Roman" w:hAnsi="Times New Roman" w:cs="Times New Roman"/>
          <w:b/>
          <w:bCs/>
          <w:lang w:val="en-US"/>
        </w:rPr>
      </w:pPr>
      <w:r w:rsidRPr="00E7436E">
        <w:rPr>
          <w:rFonts w:ascii="Times New Roman" w:hAnsi="Times New Roman" w:cs="Times New Roman"/>
          <w:b/>
          <w:bCs/>
        </w:rPr>
        <w:t>E-MAIL:</w:t>
      </w:r>
    </w:p>
    <w:p w14:paraId="27F8D84C" w14:textId="77777777" w:rsidR="002455A4" w:rsidRPr="00E7436E" w:rsidRDefault="002455A4" w:rsidP="009530B8">
      <w:pPr>
        <w:pStyle w:val="Default"/>
        <w:rPr>
          <w:rFonts w:ascii="Times New Roman" w:hAnsi="Times New Roman" w:cs="Times New Roman"/>
          <w:lang w:val="en-US"/>
        </w:rPr>
      </w:pPr>
    </w:p>
    <w:tbl>
      <w:tblPr>
        <w:tblW w:w="0" w:type="auto"/>
        <w:tblBorders>
          <w:top w:val="nil"/>
          <w:left w:val="nil"/>
          <w:bottom w:val="nil"/>
          <w:right w:val="nil"/>
        </w:tblBorders>
        <w:tblLayout w:type="fixed"/>
        <w:tblLook w:val="0000" w:firstRow="0" w:lastRow="0" w:firstColumn="0" w:lastColumn="0" w:noHBand="0" w:noVBand="0"/>
      </w:tblPr>
      <w:tblGrid>
        <w:gridCol w:w="8501"/>
      </w:tblGrid>
      <w:tr w:rsidR="009530B8" w:rsidRPr="00E7436E" w14:paraId="2FB983D1" w14:textId="77777777" w:rsidTr="009530B8">
        <w:trPr>
          <w:trHeight w:val="328"/>
        </w:trPr>
        <w:tc>
          <w:tcPr>
            <w:tcW w:w="8501" w:type="dxa"/>
          </w:tcPr>
          <w:p w14:paraId="05EB521B" w14:textId="36AF5478" w:rsidR="002455A4" w:rsidRPr="00E7436E" w:rsidRDefault="009530B8">
            <w:pPr>
              <w:pStyle w:val="Default"/>
              <w:rPr>
                <w:rFonts w:ascii="Times New Roman" w:hAnsi="Times New Roman" w:cs="Times New Roman"/>
                <w:lang w:val="en-US"/>
              </w:rPr>
            </w:pPr>
            <w:r w:rsidRPr="00E7436E">
              <w:rPr>
                <w:rFonts w:ascii="Times New Roman" w:hAnsi="Times New Roman" w:cs="Times New Roman"/>
                <w:b/>
                <w:bCs/>
              </w:rPr>
              <w:t xml:space="preserve">ΑΡΜΟΔΙΟΣ/ΥΠΕΥΘΥΝΟΣ : </w:t>
            </w:r>
          </w:p>
        </w:tc>
      </w:tr>
    </w:tbl>
    <w:p w14:paraId="7B02B0A1" w14:textId="77777777" w:rsidR="009530B8" w:rsidRPr="00E7436E" w:rsidRDefault="009530B8" w:rsidP="009530B8">
      <w:pPr>
        <w:widowControl w:val="0"/>
        <w:autoSpaceDE w:val="0"/>
        <w:autoSpaceDN w:val="0"/>
        <w:adjustRightInd w:val="0"/>
        <w:spacing w:after="0"/>
        <w:rPr>
          <w:rFonts w:ascii="Times New Roman" w:hAnsi="Times New Roman" w:cs="Times New Roman"/>
          <w:sz w:val="24"/>
        </w:rPr>
      </w:pPr>
    </w:p>
    <w:tbl>
      <w:tblPr>
        <w:tblStyle w:val="aff1"/>
        <w:tblW w:w="9634" w:type="dxa"/>
        <w:tblLook w:val="04A0" w:firstRow="1" w:lastRow="0" w:firstColumn="1" w:lastColumn="0" w:noHBand="0" w:noVBand="1"/>
      </w:tblPr>
      <w:tblGrid>
        <w:gridCol w:w="9634"/>
      </w:tblGrid>
      <w:tr w:rsidR="001B1B77" w:rsidRPr="00344C9E" w14:paraId="7A7EF52C" w14:textId="77777777" w:rsidTr="00DA0555">
        <w:trPr>
          <w:trHeight w:val="1011"/>
        </w:trPr>
        <w:tc>
          <w:tcPr>
            <w:tcW w:w="9634" w:type="dxa"/>
            <w:vAlign w:val="center"/>
          </w:tcPr>
          <w:p w14:paraId="313F0A2C" w14:textId="7F484307" w:rsidR="001B1B77" w:rsidRPr="00E7436E" w:rsidRDefault="00DA0555" w:rsidP="00E156BA">
            <w:pPr>
              <w:widowControl w:val="0"/>
              <w:autoSpaceDE w:val="0"/>
              <w:autoSpaceDN w:val="0"/>
              <w:adjustRightInd w:val="0"/>
              <w:jc w:val="center"/>
              <w:rPr>
                <w:rFonts w:ascii="Times New Roman" w:hAnsi="Times New Roman" w:cs="Times New Roman"/>
                <w:sz w:val="24"/>
              </w:rPr>
            </w:pPr>
            <w:r>
              <w:rPr>
                <w:rFonts w:ascii="Times New Roman" w:hAnsi="Times New Roman" w:cs="Times New Roman"/>
                <w:b/>
                <w:bCs/>
                <w:sz w:val="24"/>
                <w:lang w:val="el-GR"/>
              </w:rPr>
              <w:t>ΟΝΟΜΑΤΕΠΩΝΥΜΟ ΥΠΟΨΗΦΙΟΥ</w:t>
            </w:r>
          </w:p>
        </w:tc>
      </w:tr>
      <w:tr w:rsidR="001B1B77" w:rsidRPr="00E7436E" w14:paraId="5163E978" w14:textId="77777777" w:rsidTr="00DA0555">
        <w:trPr>
          <w:trHeight w:val="888"/>
        </w:trPr>
        <w:tc>
          <w:tcPr>
            <w:tcW w:w="9634" w:type="dxa"/>
          </w:tcPr>
          <w:p w14:paraId="1ADB6625" w14:textId="54E8C2A6" w:rsidR="001B1B77" w:rsidRDefault="001B1B77" w:rsidP="003C4503">
            <w:pPr>
              <w:pStyle w:val="aff0"/>
              <w:spacing w:line="360" w:lineRule="auto"/>
              <w:ind w:left="0"/>
              <w:rPr>
                <w:rFonts w:ascii="Times New Roman" w:hAnsi="Times New Roman" w:cs="Times New Roman"/>
                <w:sz w:val="24"/>
                <w:lang w:val="el-GR"/>
              </w:rPr>
            </w:pPr>
          </w:p>
          <w:p w14:paraId="739087E0" w14:textId="77463C64" w:rsidR="00DA0555" w:rsidRPr="00E7436E" w:rsidRDefault="00DA0555" w:rsidP="003C4503">
            <w:pPr>
              <w:pStyle w:val="aff0"/>
              <w:spacing w:line="360" w:lineRule="auto"/>
              <w:ind w:left="0"/>
              <w:rPr>
                <w:rFonts w:ascii="Times New Roman" w:hAnsi="Times New Roman" w:cs="Times New Roman"/>
                <w:sz w:val="24"/>
                <w:lang w:val="el-GR"/>
              </w:rPr>
            </w:pPr>
            <w:r>
              <w:rPr>
                <w:rFonts w:ascii="Times New Roman" w:hAnsi="Times New Roman" w:cs="Times New Roman"/>
                <w:sz w:val="24"/>
                <w:lang w:val="el-GR"/>
              </w:rPr>
              <w:t>…………………………………………………………………………………………………….</w:t>
            </w:r>
          </w:p>
        </w:tc>
      </w:tr>
    </w:tbl>
    <w:p w14:paraId="6E4AE827" w14:textId="00804754" w:rsidR="009372CA" w:rsidRPr="00E7436E" w:rsidRDefault="009530B8" w:rsidP="009372CA">
      <w:pPr>
        <w:widowControl w:val="0"/>
        <w:autoSpaceDE w:val="0"/>
        <w:autoSpaceDN w:val="0"/>
        <w:adjustRightInd w:val="0"/>
        <w:spacing w:after="0"/>
        <w:ind w:firstLine="4678"/>
        <w:jc w:val="center"/>
        <w:rPr>
          <w:rFonts w:ascii="Times New Roman" w:hAnsi="Times New Roman" w:cs="Times New Roman"/>
          <w:b/>
          <w:sz w:val="24"/>
          <w:lang w:val="el-GR"/>
        </w:rPr>
      </w:pPr>
      <w:r w:rsidRPr="00E7436E">
        <w:rPr>
          <w:rFonts w:ascii="Times New Roman" w:hAnsi="Times New Roman" w:cs="Times New Roman"/>
          <w:b/>
          <w:sz w:val="24"/>
          <w:lang w:val="el-GR"/>
        </w:rPr>
        <w:t>Ο Προσφέρων</w:t>
      </w:r>
      <w:r w:rsidR="00E156BA">
        <w:rPr>
          <w:rFonts w:ascii="Times New Roman" w:hAnsi="Times New Roman" w:cs="Times New Roman"/>
          <w:b/>
          <w:sz w:val="24"/>
          <w:lang w:val="el-GR"/>
        </w:rPr>
        <w:t>/ Αιτών</w:t>
      </w:r>
    </w:p>
    <w:p w14:paraId="6E64D710" w14:textId="442F48B6" w:rsidR="009530B8" w:rsidRDefault="009530B8">
      <w:pPr>
        <w:widowControl w:val="0"/>
        <w:autoSpaceDE w:val="0"/>
        <w:autoSpaceDN w:val="0"/>
        <w:adjustRightInd w:val="0"/>
        <w:spacing w:after="0"/>
        <w:ind w:firstLine="4678"/>
        <w:jc w:val="center"/>
        <w:rPr>
          <w:rFonts w:ascii="Times New Roman" w:hAnsi="Times New Roman" w:cs="Times New Roman"/>
          <w:b/>
          <w:sz w:val="24"/>
          <w:lang w:val="el-GR"/>
        </w:rPr>
      </w:pPr>
      <w:r w:rsidRPr="00E7436E">
        <w:rPr>
          <w:rFonts w:ascii="Times New Roman" w:hAnsi="Times New Roman" w:cs="Times New Roman"/>
          <w:b/>
          <w:sz w:val="24"/>
          <w:lang w:val="el-GR"/>
        </w:rPr>
        <w:t>(ονοματεπώνυμο και υπογραφή</w:t>
      </w:r>
      <w:r w:rsidR="00087F58" w:rsidRPr="00E7436E">
        <w:rPr>
          <w:rFonts w:ascii="Times New Roman" w:hAnsi="Times New Roman" w:cs="Times New Roman"/>
          <w:b/>
          <w:sz w:val="24"/>
          <w:lang w:val="el-GR"/>
        </w:rPr>
        <w:t xml:space="preserve"> &amp;</w:t>
      </w:r>
      <w:r w:rsidRPr="00E7436E">
        <w:rPr>
          <w:rFonts w:ascii="Times New Roman" w:hAnsi="Times New Roman" w:cs="Times New Roman"/>
          <w:b/>
          <w:sz w:val="24"/>
          <w:lang w:val="el-GR"/>
        </w:rPr>
        <w:t xml:space="preserve"> σφραγίδα</w:t>
      </w:r>
      <w:r w:rsidR="00152B64" w:rsidRPr="00E7436E">
        <w:rPr>
          <w:rFonts w:ascii="Times New Roman" w:hAnsi="Times New Roman" w:cs="Times New Roman"/>
          <w:b/>
          <w:sz w:val="24"/>
          <w:lang w:val="el-GR"/>
        </w:rPr>
        <w:t>)</w:t>
      </w:r>
    </w:p>
    <w:p w14:paraId="6069C17E" w14:textId="77777777" w:rsidR="003C4503" w:rsidRPr="003C4503" w:rsidRDefault="003C4503" w:rsidP="003C4503">
      <w:pPr>
        <w:suppressAutoHyphens w:val="0"/>
        <w:spacing w:after="200" w:line="276" w:lineRule="auto"/>
        <w:jc w:val="left"/>
        <w:rPr>
          <w:rFonts w:ascii="Times New Roman" w:hAnsi="Times New Roman" w:cs="Times New Roman"/>
          <w:b/>
          <w:bCs/>
          <w:szCs w:val="22"/>
          <w:u w:val="single"/>
          <w:lang w:val="el-GR"/>
        </w:rPr>
      </w:pPr>
      <w:r w:rsidRPr="003C4503">
        <w:rPr>
          <w:rFonts w:ascii="Times New Roman" w:hAnsi="Times New Roman" w:cs="Times New Roman"/>
          <w:b/>
          <w:bCs/>
          <w:szCs w:val="22"/>
          <w:u w:val="single"/>
          <w:lang w:val="el-GR"/>
        </w:rPr>
        <w:t>Συνημμένα δικαιολογητικά:</w:t>
      </w:r>
    </w:p>
    <w:p w14:paraId="323EF4A5" w14:textId="770AC5A4" w:rsidR="003C4503" w:rsidRPr="009A3870" w:rsidRDefault="003C4503" w:rsidP="003C4503">
      <w:pPr>
        <w:pStyle w:val="aff0"/>
        <w:numPr>
          <w:ilvl w:val="0"/>
          <w:numId w:val="52"/>
        </w:numPr>
        <w:suppressAutoHyphens w:val="0"/>
        <w:spacing w:after="200" w:line="276" w:lineRule="auto"/>
        <w:jc w:val="left"/>
        <w:rPr>
          <w:rFonts w:ascii="Times New Roman" w:hAnsi="Times New Roman" w:cs="Times New Roman"/>
          <w:i/>
          <w:iCs/>
          <w:sz w:val="20"/>
          <w:szCs w:val="20"/>
          <w:lang w:val="el-GR"/>
        </w:rPr>
      </w:pPr>
      <w:r w:rsidRPr="009A3870">
        <w:rPr>
          <w:rFonts w:ascii="Times New Roman" w:hAnsi="Times New Roman" w:cs="Times New Roman"/>
          <w:i/>
          <w:iCs/>
          <w:sz w:val="20"/>
          <w:szCs w:val="20"/>
          <w:lang w:val="el-GR"/>
        </w:rPr>
        <w:t xml:space="preserve">Βιογραφικό Σημείωμα </w:t>
      </w:r>
    </w:p>
    <w:p w14:paraId="3B17A686" w14:textId="2FA8C996" w:rsidR="003C4503" w:rsidRPr="009A3870" w:rsidRDefault="003C4503" w:rsidP="003C4503">
      <w:pPr>
        <w:pStyle w:val="aff0"/>
        <w:numPr>
          <w:ilvl w:val="0"/>
          <w:numId w:val="52"/>
        </w:numPr>
        <w:suppressAutoHyphens w:val="0"/>
        <w:spacing w:after="200" w:line="276" w:lineRule="auto"/>
        <w:jc w:val="left"/>
        <w:rPr>
          <w:rFonts w:ascii="Times New Roman" w:hAnsi="Times New Roman" w:cs="Times New Roman"/>
          <w:i/>
          <w:iCs/>
          <w:sz w:val="20"/>
          <w:szCs w:val="20"/>
          <w:lang w:val="el-GR"/>
        </w:rPr>
      </w:pPr>
      <w:r w:rsidRPr="009A3870">
        <w:rPr>
          <w:rFonts w:ascii="Times New Roman" w:hAnsi="Times New Roman" w:cs="Times New Roman"/>
          <w:i/>
          <w:iCs/>
          <w:sz w:val="20"/>
          <w:szCs w:val="20"/>
          <w:lang w:val="el-GR"/>
        </w:rPr>
        <w:t xml:space="preserve">Υπεύθυνη Δήλωση του ν.1599/1986 </w:t>
      </w:r>
    </w:p>
    <w:p w14:paraId="6017EDE1" w14:textId="435576F5" w:rsidR="003C4503" w:rsidRPr="009A3870" w:rsidRDefault="003C4503" w:rsidP="003C4503">
      <w:pPr>
        <w:pStyle w:val="aff0"/>
        <w:numPr>
          <w:ilvl w:val="0"/>
          <w:numId w:val="52"/>
        </w:numPr>
        <w:spacing w:line="360" w:lineRule="auto"/>
        <w:rPr>
          <w:rFonts w:ascii="Times New Roman" w:hAnsi="Times New Roman" w:cs="Times New Roman"/>
          <w:i/>
          <w:iCs/>
          <w:sz w:val="20"/>
          <w:szCs w:val="20"/>
          <w:lang w:val="el-GR"/>
        </w:rPr>
      </w:pPr>
      <w:r w:rsidRPr="009A3870">
        <w:rPr>
          <w:rFonts w:ascii="Times New Roman" w:hAnsi="Times New Roman" w:cs="Times New Roman"/>
          <w:i/>
          <w:iCs/>
          <w:sz w:val="20"/>
          <w:szCs w:val="20"/>
          <w:lang w:val="el-GR"/>
        </w:rPr>
        <w:t>Αντίγραφο Τίτλου Σπουδών</w:t>
      </w:r>
    </w:p>
    <w:p w14:paraId="30820A24" w14:textId="77777777" w:rsidR="003C4503" w:rsidRPr="009A3870" w:rsidRDefault="003C4503" w:rsidP="00180BA6">
      <w:pPr>
        <w:pStyle w:val="aff0"/>
        <w:numPr>
          <w:ilvl w:val="0"/>
          <w:numId w:val="52"/>
        </w:numPr>
        <w:spacing w:line="360" w:lineRule="auto"/>
        <w:rPr>
          <w:rFonts w:ascii="Times New Roman" w:hAnsi="Times New Roman" w:cs="Times New Roman"/>
          <w:i/>
          <w:iCs/>
          <w:sz w:val="20"/>
          <w:szCs w:val="20"/>
          <w:lang w:val="el-GR"/>
        </w:rPr>
      </w:pPr>
      <w:r w:rsidRPr="009A3870">
        <w:rPr>
          <w:rFonts w:ascii="Times New Roman" w:hAnsi="Times New Roman" w:cs="Times New Roman"/>
          <w:i/>
          <w:iCs/>
          <w:sz w:val="20"/>
          <w:szCs w:val="20"/>
          <w:lang w:val="el-GR"/>
        </w:rPr>
        <w:t>Αντίγραφο Δελτίου Αστυνομικής ταυτότητας</w:t>
      </w:r>
    </w:p>
    <w:p w14:paraId="299DE791" w14:textId="77777777" w:rsidR="00EF0557" w:rsidRPr="009A3870" w:rsidRDefault="003C4503">
      <w:pPr>
        <w:pStyle w:val="aff0"/>
        <w:numPr>
          <w:ilvl w:val="0"/>
          <w:numId w:val="52"/>
        </w:numPr>
        <w:rPr>
          <w:rFonts w:ascii="Times New Roman" w:hAnsi="Times New Roman" w:cs="Times New Roman"/>
          <w:i/>
          <w:iCs/>
          <w:sz w:val="20"/>
          <w:szCs w:val="20"/>
          <w:lang w:val="el-GR"/>
        </w:rPr>
      </w:pPr>
      <w:r w:rsidRPr="009A3870">
        <w:rPr>
          <w:rFonts w:ascii="Times New Roman" w:hAnsi="Times New Roman" w:cs="Times New Roman"/>
          <w:i/>
          <w:iCs/>
          <w:sz w:val="20"/>
          <w:szCs w:val="20"/>
          <w:lang w:val="el-GR"/>
        </w:rPr>
        <w:t>Αποδεικτικά Επαγγελματικής Εμπειρίας</w:t>
      </w:r>
    </w:p>
    <w:p w14:paraId="6BCCC82C" w14:textId="050EB283" w:rsidR="004F6578" w:rsidRPr="0049395C" w:rsidRDefault="00EF0557" w:rsidP="00221935">
      <w:pPr>
        <w:pStyle w:val="aff0"/>
        <w:numPr>
          <w:ilvl w:val="0"/>
          <w:numId w:val="52"/>
        </w:numPr>
        <w:rPr>
          <w:rFonts w:ascii="Times New Roman" w:hAnsi="Times New Roman" w:cs="Times New Roman"/>
          <w:b/>
          <w:bCs/>
          <w:sz w:val="24"/>
          <w:u w:val="single"/>
          <w:lang w:val="el-GR"/>
        </w:rPr>
      </w:pPr>
      <w:r w:rsidRPr="00C94025">
        <w:rPr>
          <w:rFonts w:ascii="Times New Roman" w:hAnsi="Times New Roman" w:cs="Times New Roman"/>
          <w:i/>
          <w:iCs/>
          <w:sz w:val="20"/>
          <w:szCs w:val="20"/>
          <w:lang w:val="el-GR"/>
        </w:rPr>
        <w:t>Αποδεικτικά Φυσικών και Ν</w:t>
      </w:r>
      <w:r w:rsidRPr="00C94025">
        <w:rPr>
          <w:rFonts w:ascii="Times New Roman" w:hAnsi="Times New Roman" w:cs="Times New Roman"/>
          <w:i/>
          <w:iCs/>
          <w:sz w:val="20"/>
          <w:szCs w:val="20"/>
          <w:lang w:val="el-GR" w:bidi="el-GR"/>
        </w:rPr>
        <w:t>ομικών Προσώπων</w:t>
      </w:r>
      <w:r w:rsidRPr="00C94025">
        <w:rPr>
          <w:rFonts w:ascii="Times New Roman" w:hAnsi="Times New Roman" w:cs="Times New Roman"/>
          <w:szCs w:val="22"/>
          <w:lang w:val="el-GR" w:bidi="el-GR"/>
        </w:rPr>
        <w:t xml:space="preserve"> </w:t>
      </w:r>
      <w:r w:rsidR="009530B8" w:rsidRPr="00C94025">
        <w:rPr>
          <w:rFonts w:ascii="Times New Roman" w:hAnsi="Times New Roman" w:cs="Times New Roman"/>
          <w:szCs w:val="22"/>
          <w:lang w:val="el-GR"/>
        </w:rPr>
        <w:br w:type="page"/>
      </w:r>
      <w:r w:rsidR="004F6578" w:rsidRPr="0049395C">
        <w:rPr>
          <w:rFonts w:ascii="Times New Roman" w:hAnsi="Times New Roman" w:cs="Times New Roman"/>
          <w:b/>
          <w:bCs/>
          <w:sz w:val="24"/>
          <w:u w:val="single"/>
          <w:lang w:val="el-GR"/>
        </w:rPr>
        <w:lastRenderedPageBreak/>
        <w:t>Υπόδειγμα Β- Βιογραφικό Σημείωμα</w:t>
      </w:r>
    </w:p>
    <w:p w14:paraId="2A283600" w14:textId="1FE2EBD0" w:rsidR="004F6578" w:rsidRPr="00C626EB" w:rsidRDefault="004F6578" w:rsidP="004F6578">
      <w:pPr>
        <w:pStyle w:val="Default"/>
        <w:jc w:val="center"/>
        <w:rPr>
          <w:rFonts w:ascii="Times New Roman" w:hAnsi="Times New Roman" w:cs="Times New Roman"/>
        </w:rPr>
      </w:pPr>
      <w:r w:rsidRPr="00C626EB">
        <w:rPr>
          <w:rFonts w:ascii="Times New Roman" w:hAnsi="Times New Roman" w:cs="Times New Roman"/>
          <w:b/>
          <w:bCs/>
        </w:rPr>
        <w:t>Προς:</w:t>
      </w:r>
    </w:p>
    <w:p w14:paraId="63AC54C5" w14:textId="77777777" w:rsidR="004F6578" w:rsidRPr="00C626EB" w:rsidRDefault="004F6578" w:rsidP="004F6578">
      <w:pPr>
        <w:pStyle w:val="Default"/>
        <w:jc w:val="center"/>
        <w:rPr>
          <w:rFonts w:ascii="Times New Roman" w:hAnsi="Times New Roman" w:cs="Times New Roman"/>
        </w:rPr>
      </w:pPr>
      <w:r w:rsidRPr="00C626EB">
        <w:rPr>
          <w:rFonts w:ascii="Times New Roman" w:hAnsi="Times New Roman" w:cs="Times New Roman"/>
          <w:b/>
          <w:bCs/>
        </w:rPr>
        <w:t>Το Επιμελητήριο Θεσπρωτίας</w:t>
      </w:r>
    </w:p>
    <w:p w14:paraId="653D014D" w14:textId="25B7E36C" w:rsidR="004F6578" w:rsidRPr="00C626EB" w:rsidRDefault="004F6578" w:rsidP="004F6578">
      <w:pPr>
        <w:jc w:val="center"/>
        <w:rPr>
          <w:rFonts w:ascii="Times New Roman" w:eastAsia="SimSun" w:hAnsi="Times New Roman" w:cs="Times New Roman"/>
          <w:b/>
          <w:sz w:val="24"/>
          <w:lang w:val="el-GR" w:eastAsia="en-US"/>
        </w:rPr>
      </w:pPr>
      <w:r w:rsidRPr="00C626EB">
        <w:rPr>
          <w:rFonts w:ascii="Times New Roman" w:eastAsia="SimSun" w:hAnsi="Times New Roman" w:cs="Times New Roman"/>
          <w:b/>
          <w:sz w:val="24"/>
          <w:lang w:val="el-GR" w:eastAsia="en-US"/>
        </w:rPr>
        <w:t>Στα πλαίσια υλοποίησης της πράξης με τίτλο «Πρόγραμμα Προώθησης Ανέργων στην Αγορά Εργασίας του Επιμελητηρίου Θεσπρωτίας» του Ε.Π. «</w:t>
      </w:r>
      <w:r w:rsidRPr="00C626EB">
        <w:rPr>
          <w:rFonts w:ascii="Times New Roman" w:hAnsi="Times New Roman" w:cs="Times New Roman"/>
          <w:b/>
          <w:sz w:val="24"/>
          <w:lang w:val="el-GR"/>
        </w:rPr>
        <w:t xml:space="preserve">ΗΠΕΙΡΟΣ 2014-2020» με συγχρηματοδότηση από το </w:t>
      </w:r>
      <w:r w:rsidR="004814FB" w:rsidRPr="00C626EB">
        <w:rPr>
          <w:rFonts w:ascii="Times New Roman" w:hAnsi="Times New Roman" w:cs="Times New Roman"/>
          <w:b/>
          <w:sz w:val="24"/>
          <w:lang w:val="el-GR"/>
        </w:rPr>
        <w:t>Ευρωπαϊκό</w:t>
      </w:r>
      <w:r w:rsidRPr="00C626EB">
        <w:rPr>
          <w:rFonts w:ascii="Times New Roman" w:hAnsi="Times New Roman" w:cs="Times New Roman"/>
          <w:b/>
          <w:sz w:val="24"/>
          <w:lang w:val="el-GR"/>
        </w:rPr>
        <w:t xml:space="preserve"> Κοινωνικό Ταμείο.</w:t>
      </w:r>
    </w:p>
    <w:p w14:paraId="58DDEBE7" w14:textId="48361536" w:rsidR="004F6578" w:rsidRPr="00C626EB" w:rsidRDefault="004F6578" w:rsidP="009856AB">
      <w:pPr>
        <w:pStyle w:val="Default"/>
        <w:jc w:val="center"/>
        <w:rPr>
          <w:rFonts w:ascii="Times New Roman" w:hAnsi="Times New Roman" w:cs="Times New Roman"/>
          <w:b/>
          <w:lang w:eastAsia="en-US"/>
        </w:rPr>
      </w:pPr>
      <w:r w:rsidRPr="00C626EB">
        <w:rPr>
          <w:rFonts w:ascii="Times New Roman" w:hAnsi="Times New Roman" w:cs="Times New Roman"/>
          <w:b/>
          <w:bCs/>
        </w:rPr>
        <w:t>Για την Πρόσκληση Υποβολής Προσφ</w:t>
      </w:r>
      <w:r w:rsidRPr="00384905">
        <w:rPr>
          <w:rFonts w:ascii="Times New Roman" w:hAnsi="Times New Roman" w:cs="Times New Roman"/>
          <w:b/>
          <w:bCs/>
          <w:color w:val="auto"/>
        </w:rPr>
        <w:t>ορών (</w:t>
      </w:r>
      <w:proofErr w:type="spellStart"/>
      <w:r w:rsidRPr="00384905">
        <w:rPr>
          <w:rFonts w:ascii="Times New Roman" w:hAnsi="Times New Roman" w:cs="Times New Roman"/>
          <w:b/>
          <w:bCs/>
          <w:color w:val="auto"/>
        </w:rPr>
        <w:t>Αρ</w:t>
      </w:r>
      <w:proofErr w:type="spellEnd"/>
      <w:r w:rsidRPr="00384905">
        <w:rPr>
          <w:rFonts w:ascii="Times New Roman" w:hAnsi="Times New Roman" w:cs="Times New Roman"/>
          <w:b/>
          <w:bCs/>
          <w:color w:val="auto"/>
        </w:rPr>
        <w:t xml:space="preserve">. </w:t>
      </w:r>
      <w:proofErr w:type="spellStart"/>
      <w:r w:rsidRPr="00384905">
        <w:rPr>
          <w:rFonts w:ascii="Times New Roman" w:hAnsi="Times New Roman" w:cs="Times New Roman"/>
          <w:b/>
          <w:bCs/>
          <w:color w:val="auto"/>
        </w:rPr>
        <w:t>Πρωτ</w:t>
      </w:r>
      <w:proofErr w:type="spellEnd"/>
      <w:r w:rsidR="009856AB" w:rsidRPr="00C626EB">
        <w:rPr>
          <w:rFonts w:ascii="Times New Roman" w:hAnsi="Times New Roman" w:cs="Times New Roman"/>
          <w:b/>
          <w:bCs/>
          <w:color w:val="auto"/>
        </w:rPr>
        <w:t xml:space="preserve">. </w:t>
      </w:r>
      <w:r w:rsidR="00100F23" w:rsidRPr="00100F23">
        <w:rPr>
          <w:rFonts w:ascii="Times New Roman" w:hAnsi="Times New Roman" w:cs="Times New Roman"/>
          <w:b/>
          <w:bCs/>
          <w:color w:val="auto"/>
        </w:rPr>
        <w:t>4055/20.10.2022</w:t>
      </w:r>
      <w:r w:rsidR="009856AB" w:rsidRPr="00C626EB">
        <w:rPr>
          <w:rFonts w:ascii="Times New Roman" w:hAnsi="Times New Roman" w:cs="Times New Roman"/>
          <w:b/>
          <w:bCs/>
          <w:color w:val="auto"/>
        </w:rPr>
        <w:t xml:space="preserve"> </w:t>
      </w:r>
      <w:r w:rsidRPr="00C626EB">
        <w:rPr>
          <w:rFonts w:ascii="Times New Roman" w:hAnsi="Times New Roman" w:cs="Times New Roman"/>
          <w:b/>
          <w:lang w:eastAsia="en-US"/>
        </w:rPr>
        <w:t>για την στελέχωση της Ομάδας Έργου</w:t>
      </w:r>
    </w:p>
    <w:p w14:paraId="54AFED89" w14:textId="77777777" w:rsidR="004F6578" w:rsidRPr="00C626EB" w:rsidRDefault="004F6578" w:rsidP="004F6578">
      <w:pPr>
        <w:pStyle w:val="aff0"/>
        <w:spacing w:line="360" w:lineRule="auto"/>
        <w:ind w:left="0"/>
        <w:rPr>
          <w:rFonts w:ascii="Times New Roman" w:hAnsi="Times New Roman" w:cs="Times New Roman"/>
          <w:b/>
          <w:bCs/>
          <w:sz w:val="24"/>
          <w:u w:val="single"/>
          <w:lang w:val="el-GR"/>
        </w:rPr>
      </w:pPr>
      <w:r w:rsidRPr="00C626EB">
        <w:rPr>
          <w:rFonts w:ascii="Times New Roman" w:hAnsi="Times New Roman" w:cs="Times New Roman"/>
          <w:b/>
          <w:bCs/>
          <w:sz w:val="24"/>
          <w:u w:val="single"/>
          <w:lang w:val="el-GR"/>
        </w:rPr>
        <w:t>ΘΕΣΗ:  ΣΤΕΛΕΧΟΣ …………………………………………….  (</w:t>
      </w:r>
      <w:proofErr w:type="spellStart"/>
      <w:r w:rsidRPr="00C626EB">
        <w:rPr>
          <w:rFonts w:ascii="Times New Roman" w:hAnsi="Times New Roman" w:cs="Times New Roman"/>
          <w:b/>
          <w:bCs/>
          <w:sz w:val="24"/>
          <w:u w:val="single"/>
          <w:lang w:val="el-GR"/>
        </w:rPr>
        <w:t>Κωδ</w:t>
      </w:r>
      <w:proofErr w:type="spellEnd"/>
      <w:r w:rsidRPr="00C626EB">
        <w:rPr>
          <w:rFonts w:ascii="Times New Roman" w:hAnsi="Times New Roman" w:cs="Times New Roman"/>
          <w:b/>
          <w:bCs/>
          <w:sz w:val="24"/>
          <w:u w:val="single"/>
          <w:lang w:val="el-GR"/>
        </w:rPr>
        <w:t>. Θέσης: ………)</w:t>
      </w:r>
    </w:p>
    <w:p w14:paraId="558DF4EB" w14:textId="77777777" w:rsidR="007123F8" w:rsidRPr="00C626EB" w:rsidRDefault="007123F8" w:rsidP="007123F8">
      <w:pPr>
        <w:pBdr>
          <w:top w:val="nil"/>
          <w:left w:val="nil"/>
          <w:bottom w:val="nil"/>
          <w:right w:val="nil"/>
          <w:between w:val="nil"/>
          <w:bar w:val="nil"/>
        </w:pBdr>
        <w:rPr>
          <w:rFonts w:ascii="Times New Roman" w:hAnsi="Times New Roman" w:cs="Times New Roman"/>
          <w:b/>
          <w:bCs/>
          <w:sz w:val="24"/>
          <w:u w:val="single"/>
          <w:lang w:val="el-GR"/>
        </w:rPr>
      </w:pPr>
      <w:r w:rsidRPr="00C626EB">
        <w:rPr>
          <w:rFonts w:ascii="Times New Roman" w:hAnsi="Times New Roman" w:cs="Times New Roman"/>
          <w:b/>
          <w:bCs/>
          <w:sz w:val="24"/>
          <w:u w:val="single"/>
          <w:lang w:val="el-GR"/>
        </w:rPr>
        <w:t>Προσωπικές Πληροφορίες</w:t>
      </w:r>
    </w:p>
    <w:p w14:paraId="1944693B" w14:textId="1F679CCD" w:rsidR="007123F8" w:rsidRPr="00C626EB" w:rsidRDefault="007123F8" w:rsidP="007123F8">
      <w:pPr>
        <w:pBdr>
          <w:top w:val="nil"/>
          <w:left w:val="nil"/>
          <w:bottom w:val="nil"/>
          <w:right w:val="nil"/>
          <w:between w:val="nil"/>
          <w:bar w:val="nil"/>
        </w:pBdr>
        <w:rPr>
          <w:rFonts w:ascii="Times New Roman" w:hAnsi="Times New Roman" w:cs="Times New Roman"/>
          <w:sz w:val="24"/>
          <w:lang w:val="el-GR"/>
        </w:rPr>
      </w:pPr>
      <w:r w:rsidRPr="00C626EB">
        <w:rPr>
          <w:rFonts w:ascii="Times New Roman" w:hAnsi="Times New Roman" w:cs="Times New Roman"/>
          <w:sz w:val="24"/>
          <w:lang w:val="el-GR"/>
        </w:rPr>
        <w:t xml:space="preserve">   </w:t>
      </w:r>
    </w:p>
    <w:p w14:paraId="57D0A03E" w14:textId="45071411" w:rsidR="007123F8" w:rsidRPr="00C626EB" w:rsidRDefault="007123F8" w:rsidP="007123F8">
      <w:pPr>
        <w:pBdr>
          <w:top w:val="nil"/>
          <w:left w:val="nil"/>
          <w:bottom w:val="nil"/>
          <w:right w:val="nil"/>
          <w:between w:val="nil"/>
          <w:bar w:val="nil"/>
        </w:pBdr>
        <w:rPr>
          <w:rFonts w:ascii="Times New Roman" w:hAnsi="Times New Roman" w:cs="Times New Roman"/>
          <w:b/>
          <w:bCs/>
          <w:sz w:val="24"/>
        </w:rPr>
      </w:pPr>
      <w:proofErr w:type="spellStart"/>
      <w:r w:rsidRPr="00C626EB">
        <w:rPr>
          <w:rFonts w:ascii="Times New Roman" w:hAnsi="Times New Roman" w:cs="Times New Roman"/>
          <w:b/>
          <w:bCs/>
          <w:sz w:val="24"/>
          <w:u w:val="single"/>
        </w:rPr>
        <w:t>Εκ</w:t>
      </w:r>
      <w:proofErr w:type="spellEnd"/>
      <w:r w:rsidRPr="00C626EB">
        <w:rPr>
          <w:rFonts w:ascii="Times New Roman" w:hAnsi="Times New Roman" w:cs="Times New Roman"/>
          <w:b/>
          <w:bCs/>
          <w:sz w:val="24"/>
          <w:u w:val="single"/>
        </w:rPr>
        <w:t>παίδευση και Σπ</w:t>
      </w:r>
      <w:proofErr w:type="spellStart"/>
      <w:r w:rsidRPr="00C626EB">
        <w:rPr>
          <w:rFonts w:ascii="Times New Roman" w:hAnsi="Times New Roman" w:cs="Times New Roman"/>
          <w:b/>
          <w:bCs/>
          <w:sz w:val="24"/>
          <w:u w:val="single"/>
        </w:rPr>
        <w:t>ουδές</w:t>
      </w:r>
      <w:proofErr w:type="spellEnd"/>
      <w:r w:rsidRPr="00C626EB">
        <w:rPr>
          <w:rFonts w:ascii="Times New Roman" w:hAnsi="Times New Roman" w:cs="Times New Roman"/>
          <w:b/>
          <w:bCs/>
          <w:sz w:val="24"/>
        </w:rPr>
        <w:t xml:space="preserve"> </w:t>
      </w:r>
    </w:p>
    <w:tbl>
      <w:tblPr>
        <w:tblW w:w="5767" w:type="pct"/>
        <w:tblInd w:w="-10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0"/>
        <w:gridCol w:w="9080"/>
      </w:tblGrid>
      <w:tr w:rsidR="007123F8" w:rsidRPr="00C626EB" w14:paraId="432B40BE" w14:textId="77777777" w:rsidTr="00237B19">
        <w:trPr>
          <w:trHeight w:val="839"/>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9A0402A" w14:textId="77777777" w:rsidR="007123F8" w:rsidRPr="00C626EB" w:rsidRDefault="007123F8" w:rsidP="00987FF0">
            <w:pPr>
              <w:pBdr>
                <w:top w:val="nil"/>
                <w:left w:val="nil"/>
                <w:bottom w:val="nil"/>
                <w:right w:val="nil"/>
                <w:between w:val="nil"/>
                <w:bar w:val="nil"/>
              </w:pBdr>
              <w:rPr>
                <w:rFonts w:ascii="Times New Roman" w:hAnsi="Times New Roman" w:cs="Times New Roman"/>
                <w:sz w:val="24"/>
              </w:rPr>
            </w:pPr>
            <w:proofErr w:type="spellStart"/>
            <w:r w:rsidRPr="00C626EB">
              <w:rPr>
                <w:rFonts w:ascii="Times New Roman" w:hAnsi="Times New Roman" w:cs="Times New Roman"/>
                <w:b/>
                <w:bCs/>
                <w:sz w:val="24"/>
              </w:rPr>
              <w:t>χρονιά</w:t>
            </w:r>
            <w:proofErr w:type="spellEnd"/>
            <w:r w:rsidRPr="00C626EB">
              <w:rPr>
                <w:rFonts w:ascii="Times New Roman" w:hAnsi="Times New Roman" w:cs="Times New Roman"/>
                <w:b/>
                <w:bCs/>
                <w:sz w:val="24"/>
              </w:rPr>
              <w:t xml:space="preserve"> – </w:t>
            </w:r>
            <w:proofErr w:type="spellStart"/>
            <w:r w:rsidRPr="00C626EB">
              <w:rPr>
                <w:rFonts w:ascii="Times New Roman" w:hAnsi="Times New Roman" w:cs="Times New Roman"/>
                <w:b/>
                <w:bCs/>
                <w:sz w:val="24"/>
              </w:rPr>
              <w:t>χρονιά</w:t>
            </w:r>
            <w:proofErr w:type="spellEnd"/>
            <w:r w:rsidRPr="00C626EB">
              <w:rPr>
                <w:rFonts w:ascii="Times New Roman" w:hAnsi="Times New Roman" w:cs="Times New Roman"/>
                <w:b/>
                <w:bCs/>
                <w:sz w:val="24"/>
              </w:rPr>
              <w:t>:</w:t>
            </w:r>
          </w:p>
          <w:p w14:paraId="73EA3CEE" w14:textId="77777777" w:rsidR="007123F8" w:rsidRPr="00C626EB" w:rsidRDefault="007123F8" w:rsidP="00987FF0">
            <w:pPr>
              <w:pBdr>
                <w:top w:val="nil"/>
                <w:left w:val="nil"/>
                <w:bottom w:val="nil"/>
                <w:right w:val="nil"/>
                <w:between w:val="nil"/>
                <w:bar w:val="nil"/>
              </w:pBdr>
              <w:rPr>
                <w:rFonts w:ascii="Times New Roman" w:hAnsi="Times New Roman" w:cs="Times New Roman"/>
                <w:b/>
                <w:bCs/>
                <w:sz w:val="24"/>
              </w:rPr>
            </w:pPr>
            <w:r w:rsidRPr="00C626EB">
              <w:rPr>
                <w:rFonts w:ascii="Times New Roman" w:hAnsi="Times New Roman" w:cs="Times New Roman"/>
                <w:b/>
                <w:bCs/>
                <w:sz w:val="24"/>
              </w:rPr>
              <w:t>(π.χ. 2011 – 2013)</w:t>
            </w:r>
          </w:p>
          <w:p w14:paraId="13CA7CB4" w14:textId="352F0EFE" w:rsidR="006F5273" w:rsidRPr="00C626EB" w:rsidRDefault="006F5273" w:rsidP="00987FF0">
            <w:pPr>
              <w:pBdr>
                <w:top w:val="nil"/>
                <w:left w:val="nil"/>
                <w:bottom w:val="nil"/>
                <w:right w:val="nil"/>
                <w:between w:val="nil"/>
                <w:bar w:val="nil"/>
              </w:pBdr>
              <w:rPr>
                <w:rFonts w:ascii="Times New Roman" w:hAnsi="Times New Roman" w:cs="Times New Roman"/>
                <w:b/>
                <w:bCs/>
                <w:sz w:val="24"/>
                <w:lang w:val="el-GR"/>
              </w:rPr>
            </w:pPr>
            <w:r w:rsidRPr="00C626EB">
              <w:rPr>
                <w:rFonts w:ascii="Times New Roman" w:hAnsi="Times New Roman" w:cs="Times New Roman"/>
                <w:b/>
                <w:bCs/>
                <w:sz w:val="24"/>
                <w:lang w:val="el-GR"/>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A1EB92A" w14:textId="77777777" w:rsidR="007123F8" w:rsidRPr="00C626EB" w:rsidRDefault="007123F8" w:rsidP="00987FF0">
            <w:pPr>
              <w:pBdr>
                <w:top w:val="nil"/>
                <w:left w:val="nil"/>
                <w:bottom w:val="nil"/>
                <w:right w:val="nil"/>
                <w:between w:val="nil"/>
                <w:bar w:val="nil"/>
              </w:pBdr>
              <w:rPr>
                <w:rFonts w:ascii="Times New Roman" w:hAnsi="Times New Roman" w:cs="Times New Roman"/>
                <w:sz w:val="24"/>
                <w:lang w:val="el-GR"/>
              </w:rPr>
            </w:pPr>
            <w:r w:rsidRPr="00C626EB">
              <w:rPr>
                <w:rFonts w:ascii="Times New Roman" w:hAnsi="Times New Roman" w:cs="Times New Roman"/>
                <w:sz w:val="24"/>
                <w:lang w:val="el-GR"/>
              </w:rPr>
              <w:t>Σπουδές, Πτυχίο, Σχολή ή Πανεπιστήμιο, Βαθμός αποφοίτησης</w:t>
            </w:r>
          </w:p>
          <w:p w14:paraId="656149B7" w14:textId="77777777" w:rsidR="007123F8" w:rsidRPr="00C626EB" w:rsidRDefault="007123F8" w:rsidP="00987FF0">
            <w:pPr>
              <w:pBdr>
                <w:top w:val="nil"/>
                <w:left w:val="nil"/>
                <w:bottom w:val="nil"/>
                <w:right w:val="nil"/>
                <w:between w:val="nil"/>
                <w:bar w:val="nil"/>
              </w:pBdr>
              <w:rPr>
                <w:rFonts w:ascii="Times New Roman" w:hAnsi="Times New Roman" w:cs="Times New Roman"/>
                <w:sz w:val="24"/>
                <w:lang w:val="el-GR"/>
              </w:rPr>
            </w:pPr>
            <w:r w:rsidRPr="00C626EB">
              <w:rPr>
                <w:rFonts w:ascii="Times New Roman" w:hAnsi="Times New Roman" w:cs="Times New Roman"/>
                <w:sz w:val="24"/>
                <w:lang w:val="el-GR"/>
              </w:rPr>
              <w:t xml:space="preserve"> </w:t>
            </w:r>
          </w:p>
          <w:p w14:paraId="67B26DCD" w14:textId="48DA1108" w:rsidR="006F5273" w:rsidRPr="00C626EB" w:rsidRDefault="006F5273" w:rsidP="00987FF0">
            <w:pPr>
              <w:pBdr>
                <w:top w:val="nil"/>
                <w:left w:val="nil"/>
                <w:bottom w:val="nil"/>
                <w:right w:val="nil"/>
                <w:between w:val="nil"/>
                <w:bar w:val="nil"/>
              </w:pBdr>
              <w:rPr>
                <w:rFonts w:ascii="Times New Roman" w:hAnsi="Times New Roman" w:cs="Times New Roman"/>
                <w:sz w:val="24"/>
                <w:lang w:val="el-GR"/>
              </w:rPr>
            </w:pPr>
            <w:r w:rsidRPr="00C626EB">
              <w:rPr>
                <w:rFonts w:ascii="Times New Roman" w:hAnsi="Times New Roman" w:cs="Times New Roman"/>
                <w:sz w:val="24"/>
                <w:lang w:val="el-GR"/>
              </w:rPr>
              <w:t>…………………………………………………………………………………………………</w:t>
            </w:r>
          </w:p>
        </w:tc>
      </w:tr>
    </w:tbl>
    <w:p w14:paraId="13465671" w14:textId="45BF57C7" w:rsidR="007123F8" w:rsidRPr="00C626EB" w:rsidRDefault="007123F8" w:rsidP="007123F8">
      <w:pPr>
        <w:pBdr>
          <w:top w:val="nil"/>
          <w:left w:val="nil"/>
          <w:bottom w:val="nil"/>
          <w:right w:val="nil"/>
          <w:between w:val="nil"/>
          <w:bar w:val="nil"/>
        </w:pBdr>
        <w:rPr>
          <w:rFonts w:ascii="Times New Roman" w:hAnsi="Times New Roman" w:cs="Times New Roman"/>
          <w:b/>
          <w:bCs/>
          <w:sz w:val="24"/>
          <w:u w:val="single"/>
          <w:lang w:val="el-GR"/>
        </w:rPr>
      </w:pPr>
      <w:r w:rsidRPr="00C626EB">
        <w:rPr>
          <w:rFonts w:ascii="Times New Roman" w:hAnsi="Times New Roman" w:cs="Times New Roman"/>
          <w:sz w:val="24"/>
          <w:lang w:val="el-GR"/>
        </w:rPr>
        <w:t xml:space="preserve"> </w:t>
      </w:r>
      <w:r w:rsidRPr="00C626EB">
        <w:rPr>
          <w:rFonts w:ascii="Times New Roman" w:hAnsi="Times New Roman" w:cs="Times New Roman"/>
          <w:b/>
          <w:bCs/>
          <w:sz w:val="24"/>
          <w:u w:val="single"/>
          <w:lang w:val="el-GR"/>
        </w:rPr>
        <w:t>Ξένες Γλώσσες</w:t>
      </w:r>
    </w:p>
    <w:p w14:paraId="4B981FDE" w14:textId="10AC86E2" w:rsidR="007123F8" w:rsidRPr="00C626EB" w:rsidRDefault="007123F8" w:rsidP="007123F8">
      <w:pPr>
        <w:pBdr>
          <w:top w:val="nil"/>
          <w:left w:val="nil"/>
          <w:bottom w:val="nil"/>
          <w:right w:val="nil"/>
          <w:between w:val="nil"/>
          <w:bar w:val="nil"/>
        </w:pBdr>
        <w:rPr>
          <w:rFonts w:ascii="Times New Roman" w:hAnsi="Times New Roman" w:cs="Times New Roman"/>
          <w:sz w:val="24"/>
          <w:lang w:val="el-GR"/>
        </w:rPr>
      </w:pPr>
      <w:r w:rsidRPr="00C626EB">
        <w:rPr>
          <w:rFonts w:ascii="Times New Roman" w:hAnsi="Times New Roman" w:cs="Times New Roman"/>
          <w:b/>
          <w:bCs/>
          <w:sz w:val="24"/>
          <w:lang w:val="el-GR"/>
        </w:rPr>
        <w:t xml:space="preserve"> Ξένη Γλώσσα 1 :</w:t>
      </w:r>
      <w:r w:rsidRPr="00C626EB">
        <w:rPr>
          <w:rFonts w:ascii="Times New Roman" w:hAnsi="Times New Roman" w:cs="Times New Roman"/>
          <w:sz w:val="24"/>
          <w:lang w:val="el-GR"/>
        </w:rPr>
        <w:t xml:space="preserve">   Τίτλος πτυχίου,                           </w:t>
      </w:r>
    </w:p>
    <w:p w14:paraId="5D943E5A" w14:textId="2BBEA3A1" w:rsidR="007123F8" w:rsidRPr="00C626EB" w:rsidRDefault="007123F8" w:rsidP="007123F8">
      <w:pPr>
        <w:pBdr>
          <w:top w:val="nil"/>
          <w:left w:val="nil"/>
          <w:bottom w:val="nil"/>
          <w:right w:val="nil"/>
          <w:between w:val="nil"/>
          <w:bar w:val="nil"/>
        </w:pBdr>
        <w:rPr>
          <w:rFonts w:ascii="Times New Roman" w:hAnsi="Times New Roman" w:cs="Times New Roman"/>
          <w:sz w:val="24"/>
          <w:lang w:val="el-GR"/>
        </w:rPr>
      </w:pPr>
      <w:r w:rsidRPr="00C626EB">
        <w:rPr>
          <w:rFonts w:ascii="Times New Roman" w:hAnsi="Times New Roman" w:cs="Times New Roman"/>
          <w:b/>
          <w:bCs/>
          <w:sz w:val="24"/>
          <w:lang w:val="el-GR"/>
        </w:rPr>
        <w:t xml:space="preserve">Ξένη Γλώσσα 2 :   </w:t>
      </w:r>
      <w:r w:rsidRPr="00C626EB">
        <w:rPr>
          <w:rFonts w:ascii="Times New Roman" w:hAnsi="Times New Roman" w:cs="Times New Roman"/>
          <w:sz w:val="24"/>
          <w:lang w:val="el-GR"/>
        </w:rPr>
        <w:t>Τίτλος πτυχίου,</w:t>
      </w:r>
    </w:p>
    <w:p w14:paraId="245ADEF2" w14:textId="7A028D00" w:rsidR="007123F8" w:rsidRPr="00C626EB" w:rsidRDefault="007123F8" w:rsidP="007123F8">
      <w:pPr>
        <w:pBdr>
          <w:top w:val="nil"/>
          <w:left w:val="nil"/>
          <w:bottom w:val="nil"/>
          <w:right w:val="nil"/>
          <w:between w:val="nil"/>
          <w:bar w:val="nil"/>
        </w:pBdr>
        <w:rPr>
          <w:rFonts w:ascii="Times New Roman" w:hAnsi="Times New Roman" w:cs="Times New Roman"/>
          <w:b/>
          <w:bCs/>
          <w:sz w:val="24"/>
          <w:lang w:val="el-GR"/>
        </w:rPr>
      </w:pPr>
      <w:r w:rsidRPr="00C626EB">
        <w:rPr>
          <w:rFonts w:ascii="Times New Roman" w:hAnsi="Times New Roman" w:cs="Times New Roman"/>
          <w:sz w:val="24"/>
          <w:lang w:val="el-GR"/>
        </w:rPr>
        <w:tab/>
        <w:t xml:space="preserve"> </w:t>
      </w:r>
      <w:r w:rsidRPr="00C626EB">
        <w:rPr>
          <w:rFonts w:ascii="Times New Roman" w:hAnsi="Times New Roman" w:cs="Times New Roman"/>
          <w:b/>
          <w:bCs/>
          <w:sz w:val="24"/>
          <w:u w:val="single"/>
          <w:lang w:val="el-GR"/>
        </w:rPr>
        <w:t>Επαγγελματική Εμπειρία</w:t>
      </w:r>
      <w:r w:rsidRPr="00C626EB">
        <w:rPr>
          <w:rFonts w:ascii="Times New Roman" w:hAnsi="Times New Roman" w:cs="Times New Roman"/>
          <w:b/>
          <w:bCs/>
          <w:sz w:val="24"/>
          <w:lang w:val="el-GR"/>
        </w:rPr>
        <w:t xml:space="preserve"> </w:t>
      </w:r>
    </w:p>
    <w:tbl>
      <w:tblPr>
        <w:tblW w:w="5000" w:type="pct"/>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5"/>
        <w:gridCol w:w="6593"/>
      </w:tblGrid>
      <w:tr w:rsidR="007123F8" w:rsidRPr="00237B19" w14:paraId="7B4D71DE" w14:textId="77777777" w:rsidTr="007123F8">
        <w:trPr>
          <w:trHeight w:val="678"/>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D27B644" w14:textId="77777777" w:rsidR="007123F8" w:rsidRPr="00C626EB" w:rsidRDefault="007123F8" w:rsidP="00987FF0">
            <w:pPr>
              <w:pBdr>
                <w:top w:val="nil"/>
                <w:left w:val="nil"/>
                <w:bottom w:val="nil"/>
                <w:right w:val="nil"/>
                <w:between w:val="nil"/>
                <w:bar w:val="nil"/>
              </w:pBdr>
              <w:rPr>
                <w:rFonts w:ascii="Times New Roman" w:hAnsi="Times New Roman" w:cs="Times New Roman"/>
                <w:sz w:val="24"/>
              </w:rPr>
            </w:pPr>
            <w:proofErr w:type="spellStart"/>
            <w:r w:rsidRPr="00C626EB">
              <w:rPr>
                <w:rFonts w:ascii="Times New Roman" w:hAnsi="Times New Roman" w:cs="Times New Roman"/>
                <w:b/>
                <w:bCs/>
                <w:sz w:val="24"/>
              </w:rPr>
              <w:t>Μήν</w:t>
            </w:r>
            <w:proofErr w:type="spellEnd"/>
            <w:r w:rsidRPr="00C626EB">
              <w:rPr>
                <w:rFonts w:ascii="Times New Roman" w:hAnsi="Times New Roman" w:cs="Times New Roman"/>
                <w:b/>
                <w:bCs/>
                <w:sz w:val="24"/>
              </w:rPr>
              <w:t xml:space="preserve">ας και </w:t>
            </w:r>
            <w:proofErr w:type="spellStart"/>
            <w:proofErr w:type="gramStart"/>
            <w:r w:rsidRPr="00C626EB">
              <w:rPr>
                <w:rFonts w:ascii="Times New Roman" w:hAnsi="Times New Roman" w:cs="Times New Roman"/>
                <w:b/>
                <w:bCs/>
                <w:sz w:val="24"/>
              </w:rPr>
              <w:t>Χρονιά</w:t>
            </w:r>
            <w:proofErr w:type="spellEnd"/>
            <w:r w:rsidRPr="00C626EB">
              <w:rPr>
                <w:rFonts w:ascii="Times New Roman" w:hAnsi="Times New Roman" w:cs="Times New Roman"/>
                <w:b/>
                <w:bCs/>
                <w:sz w:val="24"/>
              </w:rPr>
              <w:t xml:space="preserve">  –</w:t>
            </w:r>
            <w:proofErr w:type="gramEnd"/>
            <w:r w:rsidRPr="00C626EB">
              <w:rPr>
                <w:rFonts w:ascii="Times New Roman" w:hAnsi="Times New Roman" w:cs="Times New Roman"/>
                <w:b/>
                <w:bCs/>
                <w:sz w:val="24"/>
              </w:rPr>
              <w:t xml:space="preserve">  </w:t>
            </w:r>
            <w:proofErr w:type="spellStart"/>
            <w:r w:rsidRPr="00C626EB">
              <w:rPr>
                <w:rFonts w:ascii="Times New Roman" w:hAnsi="Times New Roman" w:cs="Times New Roman"/>
                <w:b/>
                <w:bCs/>
                <w:sz w:val="24"/>
              </w:rPr>
              <w:t>Σήμερ</w:t>
            </w:r>
            <w:proofErr w:type="spellEnd"/>
            <w:r w:rsidRPr="00C626EB">
              <w:rPr>
                <w:rFonts w:ascii="Times New Roman" w:hAnsi="Times New Roman" w:cs="Times New Roman"/>
                <w:b/>
                <w:bCs/>
                <w:sz w:val="24"/>
              </w:rPr>
              <w:t>α</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7882C11" w14:textId="77777777" w:rsidR="007123F8" w:rsidRPr="00C626EB" w:rsidRDefault="007123F8" w:rsidP="00987FF0">
            <w:pPr>
              <w:pBdr>
                <w:top w:val="nil"/>
                <w:left w:val="nil"/>
                <w:bottom w:val="nil"/>
                <w:right w:val="nil"/>
                <w:between w:val="nil"/>
                <w:bar w:val="nil"/>
              </w:pBdr>
              <w:jc w:val="center"/>
              <w:rPr>
                <w:rFonts w:ascii="Times New Roman" w:hAnsi="Times New Roman" w:cs="Times New Roman"/>
                <w:sz w:val="24"/>
                <w:lang w:val="el-GR"/>
              </w:rPr>
            </w:pPr>
            <w:r w:rsidRPr="00C626EB">
              <w:rPr>
                <w:rFonts w:ascii="Times New Roman" w:hAnsi="Times New Roman" w:cs="Times New Roman"/>
                <w:sz w:val="24"/>
                <w:lang w:val="el-GR"/>
              </w:rPr>
              <w:t>Θέση που είχατε, εργασίες, καθήκοντα, επιτεύγματα, όνομα επιχείρησης</w:t>
            </w:r>
          </w:p>
          <w:p w14:paraId="0E0F4818" w14:textId="77777777" w:rsidR="007123F8" w:rsidRPr="00C626EB" w:rsidRDefault="007123F8" w:rsidP="00987FF0">
            <w:pPr>
              <w:pBdr>
                <w:top w:val="nil"/>
                <w:left w:val="nil"/>
                <w:bottom w:val="nil"/>
                <w:right w:val="nil"/>
                <w:between w:val="nil"/>
                <w:bar w:val="nil"/>
              </w:pBdr>
              <w:rPr>
                <w:rFonts w:ascii="Times New Roman" w:hAnsi="Times New Roman" w:cs="Times New Roman"/>
                <w:sz w:val="24"/>
                <w:lang w:val="el-GR"/>
              </w:rPr>
            </w:pPr>
          </w:p>
        </w:tc>
      </w:tr>
    </w:tbl>
    <w:p w14:paraId="1FA96284" w14:textId="77777777" w:rsidR="007123F8" w:rsidRPr="00C626EB" w:rsidRDefault="007123F8" w:rsidP="007123F8">
      <w:pPr>
        <w:pBdr>
          <w:top w:val="nil"/>
          <w:left w:val="nil"/>
          <w:bottom w:val="nil"/>
          <w:right w:val="nil"/>
          <w:between w:val="nil"/>
          <w:bar w:val="nil"/>
        </w:pBdr>
        <w:rPr>
          <w:rFonts w:ascii="Times New Roman" w:hAnsi="Times New Roman" w:cs="Times New Roman"/>
          <w:sz w:val="24"/>
          <w:lang w:val="el-GR"/>
        </w:rPr>
      </w:pPr>
      <w:r w:rsidRPr="00C626EB">
        <w:rPr>
          <w:rFonts w:ascii="Times New Roman" w:hAnsi="Times New Roman" w:cs="Times New Roman"/>
          <w:sz w:val="24"/>
          <w:lang w:val="el-GR"/>
        </w:rPr>
        <w:t xml:space="preserve"> </w:t>
      </w:r>
    </w:p>
    <w:p w14:paraId="54357893" w14:textId="3640244D" w:rsidR="007123F8" w:rsidRPr="00C626EB" w:rsidRDefault="007123F8" w:rsidP="007123F8">
      <w:pPr>
        <w:pBdr>
          <w:top w:val="nil"/>
          <w:left w:val="nil"/>
          <w:bottom w:val="nil"/>
          <w:right w:val="nil"/>
          <w:between w:val="nil"/>
          <w:bar w:val="nil"/>
        </w:pBdr>
        <w:rPr>
          <w:rFonts w:ascii="Times New Roman" w:hAnsi="Times New Roman" w:cs="Times New Roman"/>
          <w:b/>
          <w:bCs/>
          <w:sz w:val="24"/>
          <w:lang w:val="el-GR"/>
        </w:rPr>
      </w:pPr>
      <w:r w:rsidRPr="00C626EB">
        <w:rPr>
          <w:rFonts w:ascii="Times New Roman" w:hAnsi="Times New Roman" w:cs="Times New Roman"/>
          <w:b/>
          <w:bCs/>
          <w:sz w:val="24"/>
          <w:u w:val="single"/>
          <w:lang w:val="el-GR"/>
        </w:rPr>
        <w:t>Ικανότητες – Προσόντα</w:t>
      </w:r>
      <w:r w:rsidRPr="00C626EB">
        <w:rPr>
          <w:rFonts w:ascii="Times New Roman" w:hAnsi="Times New Roman" w:cs="Times New Roman"/>
          <w:b/>
          <w:bCs/>
          <w:sz w:val="24"/>
          <w:lang w:val="el-GR"/>
        </w:rPr>
        <w:t xml:space="preserve"> </w:t>
      </w:r>
    </w:p>
    <w:p w14:paraId="225F7C8A" w14:textId="77777777" w:rsidR="007123F8" w:rsidRPr="00C626EB" w:rsidRDefault="007123F8" w:rsidP="007123F8">
      <w:pPr>
        <w:pBdr>
          <w:top w:val="nil"/>
          <w:left w:val="nil"/>
          <w:bottom w:val="nil"/>
          <w:right w:val="nil"/>
          <w:between w:val="nil"/>
          <w:bar w:val="nil"/>
        </w:pBdr>
        <w:rPr>
          <w:rFonts w:ascii="Times New Roman" w:hAnsi="Times New Roman" w:cs="Times New Roman"/>
          <w:sz w:val="24"/>
          <w:lang w:val="el-GR"/>
        </w:rPr>
      </w:pPr>
      <w:r w:rsidRPr="00C626EB">
        <w:rPr>
          <w:rFonts w:ascii="Times New Roman" w:hAnsi="Times New Roman" w:cs="Times New Roman"/>
          <w:sz w:val="24"/>
          <w:lang w:val="el-GR"/>
        </w:rPr>
        <w:t xml:space="preserve">      Ø   Όνομα δεξιότητας ή ικανότητας, καθώς και λεπτομέρειες για το πως μάθατε τη</w:t>
      </w:r>
    </w:p>
    <w:p w14:paraId="44398B81" w14:textId="77777777" w:rsidR="007123F8" w:rsidRPr="00C626EB" w:rsidRDefault="007123F8" w:rsidP="007123F8">
      <w:pPr>
        <w:pBdr>
          <w:top w:val="nil"/>
          <w:left w:val="nil"/>
          <w:bottom w:val="nil"/>
          <w:right w:val="nil"/>
          <w:between w:val="nil"/>
          <w:bar w:val="nil"/>
        </w:pBdr>
        <w:ind w:firstLine="720"/>
        <w:rPr>
          <w:rFonts w:ascii="Times New Roman" w:hAnsi="Times New Roman" w:cs="Times New Roman"/>
          <w:sz w:val="24"/>
          <w:lang w:val="el-GR"/>
        </w:rPr>
      </w:pPr>
      <w:r w:rsidRPr="00C626EB">
        <w:rPr>
          <w:rFonts w:ascii="Times New Roman" w:hAnsi="Times New Roman" w:cs="Times New Roman"/>
          <w:sz w:val="24"/>
          <w:lang w:val="el-GR"/>
        </w:rPr>
        <w:t xml:space="preserve"> συγκεκριμένη δεξιότητα και/ή πως τη χρησιμοποιήσατε.</w:t>
      </w:r>
    </w:p>
    <w:p w14:paraId="4460C1D6" w14:textId="77777777" w:rsidR="007123F8" w:rsidRPr="00C626EB" w:rsidRDefault="007123F8" w:rsidP="007123F8">
      <w:pPr>
        <w:pBdr>
          <w:top w:val="nil"/>
          <w:left w:val="nil"/>
          <w:bottom w:val="nil"/>
          <w:right w:val="nil"/>
          <w:between w:val="nil"/>
          <w:bar w:val="nil"/>
        </w:pBdr>
        <w:rPr>
          <w:rFonts w:ascii="Times New Roman" w:hAnsi="Times New Roman" w:cs="Times New Roman"/>
          <w:b/>
          <w:bCs/>
          <w:sz w:val="24"/>
          <w:u w:val="single"/>
          <w:lang w:val="el-GR"/>
        </w:rPr>
      </w:pPr>
      <w:r w:rsidRPr="00C626EB">
        <w:rPr>
          <w:rFonts w:ascii="Times New Roman" w:hAnsi="Times New Roman" w:cs="Times New Roman"/>
          <w:b/>
          <w:bCs/>
          <w:sz w:val="24"/>
          <w:u w:val="single"/>
        </w:rPr>
        <w:t>Portfolio</w:t>
      </w:r>
    </w:p>
    <w:p w14:paraId="31D550E2" w14:textId="5F290990" w:rsidR="007123F8" w:rsidRPr="00C626EB" w:rsidRDefault="007123F8" w:rsidP="007123F8">
      <w:pPr>
        <w:pBdr>
          <w:top w:val="nil"/>
          <w:left w:val="nil"/>
          <w:bottom w:val="nil"/>
          <w:right w:val="nil"/>
          <w:between w:val="nil"/>
          <w:bar w:val="nil"/>
        </w:pBdr>
        <w:rPr>
          <w:rFonts w:ascii="Times New Roman" w:hAnsi="Times New Roman" w:cs="Times New Roman"/>
          <w:sz w:val="24"/>
          <w:lang w:val="el-GR"/>
        </w:rPr>
      </w:pPr>
      <w:r w:rsidRPr="00C626EB">
        <w:rPr>
          <w:rFonts w:ascii="Times New Roman" w:hAnsi="Times New Roman" w:cs="Times New Roman"/>
          <w:sz w:val="24"/>
          <w:lang w:val="el-GR"/>
        </w:rPr>
        <w:t xml:space="preserve">Ø  </w:t>
      </w:r>
      <w:r w:rsidRPr="00C626EB">
        <w:rPr>
          <w:rFonts w:ascii="Times New Roman" w:hAnsi="Times New Roman" w:cs="Times New Roman"/>
          <w:sz w:val="24"/>
        </w:rPr>
        <w:t>Project</w:t>
      </w:r>
      <w:r w:rsidRPr="00C626EB">
        <w:rPr>
          <w:rFonts w:ascii="Times New Roman" w:hAnsi="Times New Roman" w:cs="Times New Roman"/>
          <w:sz w:val="24"/>
          <w:lang w:val="el-GR"/>
        </w:rPr>
        <w:t xml:space="preserve"> 1 και σύντομη περιγραφή του</w:t>
      </w:r>
    </w:p>
    <w:p w14:paraId="32FCF020" w14:textId="0DA84923" w:rsidR="00ED38F1" w:rsidRPr="00ED38F1" w:rsidRDefault="00ED38F1" w:rsidP="005304FD">
      <w:pPr>
        <w:keepNext/>
        <w:spacing w:after="0"/>
        <w:jc w:val="center"/>
        <w:outlineLvl w:val="2"/>
        <w:rPr>
          <w:rFonts w:ascii="Times New Roman" w:hAnsi="Times New Roman" w:cs="Times New Roman"/>
          <w:b/>
          <w:bCs/>
          <w:sz w:val="24"/>
          <w:lang w:val="el-GR"/>
        </w:rPr>
      </w:pPr>
      <w:r w:rsidRPr="00ED38F1">
        <w:rPr>
          <w:rFonts w:ascii="Times New Roman" w:hAnsi="Times New Roman" w:cs="Times New Roman"/>
          <w:b/>
          <w:bCs/>
          <w:sz w:val="24"/>
          <w:u w:val="single"/>
          <w:lang w:val="el-GR"/>
        </w:rPr>
        <w:lastRenderedPageBreak/>
        <w:t>Υπόδειγμα Γ - Υπεύθυνη Δήλωση του ν.1599/1986</w:t>
      </w:r>
    </w:p>
    <w:p w14:paraId="638376C6" w14:textId="457070E2" w:rsidR="00ED38F1" w:rsidRDefault="00ED38F1" w:rsidP="00FC020A">
      <w:pPr>
        <w:keepNext/>
        <w:spacing w:after="0"/>
        <w:outlineLvl w:val="2"/>
        <w:rPr>
          <w:rFonts w:ascii="Times New Roman" w:hAnsi="Times New Roman" w:cs="Times New Roman"/>
          <w:b/>
          <w:bCs/>
          <w:sz w:val="24"/>
          <w:lang w:val="el-GR"/>
        </w:rPr>
      </w:pPr>
    </w:p>
    <w:p w14:paraId="05A7579C" w14:textId="77777777" w:rsidR="00ED38F1" w:rsidRPr="00E7436E" w:rsidRDefault="00ED38F1" w:rsidP="00FC020A">
      <w:pPr>
        <w:keepNext/>
        <w:spacing w:after="0"/>
        <w:outlineLvl w:val="2"/>
        <w:rPr>
          <w:rFonts w:ascii="Times New Roman" w:hAnsi="Times New Roman" w:cs="Times New Roman"/>
          <w:b/>
          <w:bCs/>
          <w:sz w:val="24"/>
          <w:lang w:val="el-GR"/>
        </w:rPr>
      </w:pPr>
    </w:p>
    <w:p w14:paraId="22FF7093" w14:textId="42F2EE09" w:rsidR="00FC020A" w:rsidRPr="00E7436E" w:rsidRDefault="00FC020A" w:rsidP="00FC020A">
      <w:pPr>
        <w:keepNext/>
        <w:spacing w:after="0"/>
        <w:jc w:val="center"/>
        <w:outlineLvl w:val="2"/>
        <w:rPr>
          <w:rFonts w:ascii="Times New Roman" w:hAnsi="Times New Roman" w:cs="Times New Roman"/>
          <w:b/>
          <w:bCs/>
          <w:sz w:val="24"/>
        </w:rPr>
      </w:pPr>
      <w:r w:rsidRPr="00E7436E">
        <w:rPr>
          <w:rFonts w:ascii="Times New Roman" w:hAnsi="Times New Roman" w:cs="Times New Roman"/>
          <w:b/>
          <w:bCs/>
          <w:noProof/>
          <w:sz w:val="24"/>
          <w:lang w:val="el-GR" w:eastAsia="el-GR"/>
        </w:rPr>
        <w:drawing>
          <wp:inline distT="0" distB="0" distL="0" distR="0" wp14:anchorId="119DA478" wp14:editId="67BB3AC0">
            <wp:extent cx="533400" cy="533400"/>
            <wp:effectExtent l="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3400" cy="533400"/>
                    </a:xfrm>
                    <a:prstGeom prst="rect">
                      <a:avLst/>
                    </a:prstGeom>
                    <a:noFill/>
                  </pic:spPr>
                </pic:pic>
              </a:graphicData>
            </a:graphic>
          </wp:inline>
        </w:drawing>
      </w:r>
    </w:p>
    <w:p w14:paraId="3C8E71D9" w14:textId="77777777" w:rsidR="00FC020A" w:rsidRPr="00E7436E" w:rsidRDefault="00FC020A" w:rsidP="00FC020A">
      <w:pPr>
        <w:keepNext/>
        <w:spacing w:after="0"/>
        <w:jc w:val="center"/>
        <w:outlineLvl w:val="2"/>
        <w:rPr>
          <w:rFonts w:ascii="Times New Roman" w:hAnsi="Times New Roman" w:cs="Times New Roman"/>
          <w:b/>
          <w:bCs/>
          <w:sz w:val="24"/>
          <w:lang w:val="el-GR"/>
        </w:rPr>
      </w:pPr>
      <w:r w:rsidRPr="00E7436E">
        <w:rPr>
          <w:rFonts w:ascii="Times New Roman" w:hAnsi="Times New Roman" w:cs="Times New Roman"/>
          <w:b/>
          <w:bCs/>
          <w:sz w:val="24"/>
          <w:lang w:val="el-GR"/>
        </w:rPr>
        <w:t>ΥΠΕΥΘΥΝΗ ΔΗΛΩΣΗ</w:t>
      </w:r>
    </w:p>
    <w:p w14:paraId="3FB25F62" w14:textId="77777777" w:rsidR="00FC020A" w:rsidRPr="00E7436E" w:rsidRDefault="00FC020A" w:rsidP="00FC020A">
      <w:pPr>
        <w:keepNext/>
        <w:spacing w:after="0"/>
        <w:jc w:val="center"/>
        <w:outlineLvl w:val="2"/>
        <w:rPr>
          <w:rFonts w:ascii="Times New Roman" w:hAnsi="Times New Roman" w:cs="Times New Roman"/>
          <w:b/>
          <w:bCs/>
          <w:sz w:val="24"/>
          <w:vertAlign w:val="superscript"/>
          <w:lang w:val="el-GR"/>
        </w:rPr>
      </w:pPr>
      <w:r w:rsidRPr="00E7436E">
        <w:rPr>
          <w:rFonts w:ascii="Times New Roman" w:hAnsi="Times New Roman" w:cs="Times New Roman"/>
          <w:b/>
          <w:bCs/>
          <w:sz w:val="24"/>
          <w:lang w:val="el-GR"/>
        </w:rPr>
        <w:t xml:space="preserve"> </w:t>
      </w:r>
      <w:r w:rsidRPr="00E7436E">
        <w:rPr>
          <w:rFonts w:ascii="Times New Roman" w:hAnsi="Times New Roman" w:cs="Times New Roman"/>
          <w:b/>
          <w:bCs/>
          <w:sz w:val="24"/>
          <w:vertAlign w:val="superscript"/>
          <w:lang w:val="el-GR"/>
        </w:rPr>
        <w:t>(άρθρο 8 Ν.1599/1986)</w:t>
      </w:r>
    </w:p>
    <w:p w14:paraId="39020C5E" w14:textId="77777777" w:rsidR="00FC020A" w:rsidRPr="00E7436E" w:rsidRDefault="00FC020A" w:rsidP="00FC020A">
      <w:pPr>
        <w:spacing w:after="0"/>
        <w:rPr>
          <w:rFonts w:ascii="Times New Roman" w:hAnsi="Times New Roman" w:cs="Times New Roman"/>
          <w:sz w:val="24"/>
          <w:lang w:val="el-GR"/>
        </w:rPr>
      </w:pPr>
    </w:p>
    <w:p w14:paraId="1EA13CDB" w14:textId="77777777" w:rsidR="00FC020A" w:rsidRPr="00E7436E" w:rsidRDefault="00FC020A" w:rsidP="00FC020A">
      <w:pPr>
        <w:pBdr>
          <w:top w:val="single" w:sz="4" w:space="1" w:color="auto"/>
          <w:left w:val="single" w:sz="4" w:space="4" w:color="auto"/>
          <w:bottom w:val="single" w:sz="4" w:space="1" w:color="auto"/>
          <w:right w:val="single" w:sz="4" w:space="4" w:color="auto"/>
        </w:pBdr>
        <w:spacing w:after="0"/>
        <w:ind w:right="484"/>
        <w:jc w:val="center"/>
        <w:rPr>
          <w:rFonts w:ascii="Times New Roman" w:hAnsi="Times New Roman" w:cs="Times New Roman"/>
          <w:sz w:val="24"/>
          <w:lang w:val="el-GR"/>
        </w:rPr>
      </w:pPr>
      <w:r w:rsidRPr="00E7436E">
        <w:rPr>
          <w:rFonts w:ascii="Times New Roman" w:hAnsi="Times New Roman" w:cs="Times New Roman"/>
          <w:sz w:val="24"/>
          <w:lang w:val="el-GR"/>
        </w:rPr>
        <w:t>Η ακρίβεια των στοιχείων που υποβάλλονται με αυτή τη δήλωση μπορεί να ελεγχθεί με βάση το αρχείο άλλων υπηρεσιών (άρθρο 8 παρ. 4 Ν. 1599/1986)</w:t>
      </w:r>
    </w:p>
    <w:p w14:paraId="2AA854B5" w14:textId="77777777" w:rsidR="00FC020A" w:rsidRPr="00E7436E" w:rsidRDefault="00FC020A" w:rsidP="00FC020A">
      <w:pPr>
        <w:rPr>
          <w:rFonts w:ascii="Times New Roman" w:hAnsi="Times New Roman" w:cs="Times New Roman"/>
          <w:bCs/>
          <w:sz w:val="24"/>
          <w:lang w:val="el-GR"/>
        </w:rPr>
      </w:pPr>
      <w:r w:rsidRPr="00E7436E">
        <w:rPr>
          <w:rFonts w:ascii="Times New Roman" w:hAnsi="Times New Roman" w:cs="Times New Roman"/>
          <w:bCs/>
          <w:sz w:val="24"/>
          <w:lang w:val="el-GR"/>
        </w:rPr>
        <w:t xml:space="preserve"> </w:t>
      </w:r>
    </w:p>
    <w:tbl>
      <w:tblPr>
        <w:tblW w:w="10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329"/>
        <w:gridCol w:w="658"/>
        <w:gridCol w:w="93"/>
        <w:gridCol w:w="1949"/>
        <w:gridCol w:w="720"/>
        <w:gridCol w:w="360"/>
        <w:gridCol w:w="31"/>
        <w:gridCol w:w="689"/>
        <w:gridCol w:w="751"/>
        <w:gridCol w:w="329"/>
        <w:gridCol w:w="720"/>
        <w:gridCol w:w="540"/>
        <w:gridCol w:w="540"/>
        <w:gridCol w:w="1291"/>
        <w:gridCol w:w="6"/>
        <w:gridCol w:w="46"/>
      </w:tblGrid>
      <w:tr w:rsidR="00FC020A" w:rsidRPr="00A72244" w14:paraId="02CC32B7" w14:textId="77777777" w:rsidTr="008C480A">
        <w:trPr>
          <w:gridAfter w:val="2"/>
          <w:wAfter w:w="52" w:type="dxa"/>
          <w:cantSplit/>
          <w:trHeight w:val="415"/>
        </w:trPr>
        <w:tc>
          <w:tcPr>
            <w:tcW w:w="1368" w:type="dxa"/>
          </w:tcPr>
          <w:p w14:paraId="16C6719B" w14:textId="77777777" w:rsidR="00FC020A" w:rsidRPr="00A72244" w:rsidRDefault="00FC020A" w:rsidP="008C480A">
            <w:pPr>
              <w:spacing w:before="240" w:after="0"/>
              <w:ind w:right="-6878"/>
              <w:rPr>
                <w:rFonts w:ascii="Times New Roman" w:hAnsi="Times New Roman" w:cs="Times New Roman"/>
                <w:sz w:val="18"/>
                <w:szCs w:val="18"/>
              </w:rPr>
            </w:pPr>
            <w:proofErr w:type="gramStart"/>
            <w:r w:rsidRPr="00A72244">
              <w:rPr>
                <w:rFonts w:ascii="Times New Roman" w:hAnsi="Times New Roman" w:cs="Times New Roman"/>
                <w:sz w:val="18"/>
                <w:szCs w:val="18"/>
              </w:rPr>
              <w:t>ΠΡΟΣ</w:t>
            </w:r>
            <w:r w:rsidRPr="00A72244">
              <w:rPr>
                <w:rFonts w:ascii="Times New Roman" w:hAnsi="Times New Roman" w:cs="Times New Roman"/>
                <w:sz w:val="18"/>
                <w:szCs w:val="18"/>
                <w:vertAlign w:val="superscript"/>
              </w:rPr>
              <w:t>(</w:t>
            </w:r>
            <w:proofErr w:type="gramEnd"/>
            <w:r w:rsidRPr="00A72244">
              <w:rPr>
                <w:rFonts w:ascii="Times New Roman" w:hAnsi="Times New Roman" w:cs="Times New Roman"/>
                <w:sz w:val="18"/>
                <w:szCs w:val="18"/>
                <w:vertAlign w:val="superscript"/>
              </w:rPr>
              <w:t>1)</w:t>
            </w:r>
            <w:r w:rsidRPr="00A72244">
              <w:rPr>
                <w:rFonts w:ascii="Times New Roman" w:hAnsi="Times New Roman" w:cs="Times New Roman"/>
                <w:sz w:val="18"/>
                <w:szCs w:val="18"/>
              </w:rPr>
              <w:t>:</w:t>
            </w:r>
          </w:p>
        </w:tc>
        <w:tc>
          <w:tcPr>
            <w:tcW w:w="9000" w:type="dxa"/>
            <w:gridSpan w:val="14"/>
          </w:tcPr>
          <w:p w14:paraId="56011695" w14:textId="7EC40A07" w:rsidR="00FC020A" w:rsidRPr="006F5273" w:rsidRDefault="00774043" w:rsidP="008C480A">
            <w:pPr>
              <w:spacing w:before="240" w:after="0"/>
              <w:ind w:right="-6878"/>
              <w:rPr>
                <w:rFonts w:ascii="Times New Roman" w:hAnsi="Times New Roman" w:cs="Times New Roman"/>
                <w:b/>
                <w:bCs/>
                <w:sz w:val="18"/>
                <w:szCs w:val="18"/>
                <w:lang w:val="el-GR"/>
              </w:rPr>
            </w:pPr>
            <w:r w:rsidRPr="006F5273">
              <w:rPr>
                <w:rFonts w:ascii="Times New Roman" w:hAnsi="Times New Roman" w:cs="Times New Roman"/>
                <w:b/>
                <w:bCs/>
                <w:sz w:val="18"/>
                <w:szCs w:val="18"/>
                <w:lang w:val="el-GR"/>
              </w:rPr>
              <w:t>ΕΠΙΜΕΛΗΤΗΡΙΟ ΘΕΣΠΡΩΤΙΑΣ</w:t>
            </w:r>
          </w:p>
        </w:tc>
      </w:tr>
      <w:tr w:rsidR="00FC020A" w:rsidRPr="00A72244" w14:paraId="719F4B9C" w14:textId="77777777" w:rsidTr="008C480A">
        <w:trPr>
          <w:gridAfter w:val="2"/>
          <w:wAfter w:w="52" w:type="dxa"/>
          <w:cantSplit/>
          <w:trHeight w:val="415"/>
        </w:trPr>
        <w:tc>
          <w:tcPr>
            <w:tcW w:w="1368" w:type="dxa"/>
          </w:tcPr>
          <w:p w14:paraId="6EC24F20" w14:textId="77777777" w:rsidR="00FC020A" w:rsidRPr="00A72244" w:rsidRDefault="00FC020A" w:rsidP="008C480A">
            <w:pPr>
              <w:spacing w:before="240" w:after="0"/>
              <w:ind w:right="-6878"/>
              <w:rPr>
                <w:rFonts w:ascii="Times New Roman" w:hAnsi="Times New Roman" w:cs="Times New Roman"/>
                <w:sz w:val="18"/>
                <w:szCs w:val="18"/>
              </w:rPr>
            </w:pPr>
            <w:r w:rsidRPr="00A72244">
              <w:rPr>
                <w:rFonts w:ascii="Times New Roman" w:hAnsi="Times New Roman" w:cs="Times New Roman"/>
                <w:sz w:val="18"/>
                <w:szCs w:val="18"/>
              </w:rPr>
              <w:t xml:space="preserve">Ο – Η </w:t>
            </w:r>
            <w:proofErr w:type="spellStart"/>
            <w:r w:rsidRPr="00A72244">
              <w:rPr>
                <w:rFonts w:ascii="Times New Roman" w:hAnsi="Times New Roman" w:cs="Times New Roman"/>
                <w:sz w:val="18"/>
                <w:szCs w:val="18"/>
              </w:rPr>
              <w:t>Όνομ</w:t>
            </w:r>
            <w:proofErr w:type="spellEnd"/>
            <w:r w:rsidRPr="00A72244">
              <w:rPr>
                <w:rFonts w:ascii="Times New Roman" w:hAnsi="Times New Roman" w:cs="Times New Roman"/>
                <w:sz w:val="18"/>
                <w:szCs w:val="18"/>
              </w:rPr>
              <w:t>α:</w:t>
            </w:r>
          </w:p>
        </w:tc>
        <w:tc>
          <w:tcPr>
            <w:tcW w:w="3749" w:type="dxa"/>
            <w:gridSpan w:val="5"/>
          </w:tcPr>
          <w:p w14:paraId="2F6264C2" w14:textId="77777777" w:rsidR="00FC020A" w:rsidRPr="00A72244" w:rsidRDefault="00FC020A" w:rsidP="008C480A">
            <w:pPr>
              <w:spacing w:before="240" w:after="0"/>
              <w:ind w:right="-6878"/>
              <w:rPr>
                <w:rFonts w:ascii="Times New Roman" w:hAnsi="Times New Roman" w:cs="Times New Roman"/>
                <w:sz w:val="18"/>
                <w:szCs w:val="18"/>
              </w:rPr>
            </w:pPr>
          </w:p>
        </w:tc>
        <w:tc>
          <w:tcPr>
            <w:tcW w:w="1080" w:type="dxa"/>
            <w:gridSpan w:val="3"/>
          </w:tcPr>
          <w:p w14:paraId="6CC020B2" w14:textId="77777777" w:rsidR="00FC020A" w:rsidRPr="00A72244" w:rsidRDefault="00FC020A" w:rsidP="008C480A">
            <w:pPr>
              <w:spacing w:before="240" w:after="0"/>
              <w:ind w:right="-6878"/>
              <w:rPr>
                <w:rFonts w:ascii="Times New Roman" w:hAnsi="Times New Roman" w:cs="Times New Roman"/>
                <w:sz w:val="18"/>
                <w:szCs w:val="18"/>
              </w:rPr>
            </w:pPr>
            <w:r w:rsidRPr="00A72244">
              <w:rPr>
                <w:rFonts w:ascii="Times New Roman" w:hAnsi="Times New Roman" w:cs="Times New Roman"/>
                <w:sz w:val="18"/>
                <w:szCs w:val="18"/>
              </w:rPr>
              <w:t>Επ</w:t>
            </w:r>
            <w:proofErr w:type="spellStart"/>
            <w:r w:rsidRPr="00A72244">
              <w:rPr>
                <w:rFonts w:ascii="Times New Roman" w:hAnsi="Times New Roman" w:cs="Times New Roman"/>
                <w:sz w:val="18"/>
                <w:szCs w:val="18"/>
              </w:rPr>
              <w:t>ώνυμο</w:t>
            </w:r>
            <w:proofErr w:type="spellEnd"/>
            <w:r w:rsidRPr="00A72244">
              <w:rPr>
                <w:rFonts w:ascii="Times New Roman" w:hAnsi="Times New Roman" w:cs="Times New Roman"/>
                <w:sz w:val="18"/>
                <w:szCs w:val="18"/>
              </w:rPr>
              <w:t>:</w:t>
            </w:r>
          </w:p>
        </w:tc>
        <w:tc>
          <w:tcPr>
            <w:tcW w:w="4171" w:type="dxa"/>
            <w:gridSpan w:val="6"/>
          </w:tcPr>
          <w:p w14:paraId="21B32BAD" w14:textId="77777777" w:rsidR="00FC020A" w:rsidRPr="00A72244" w:rsidRDefault="00FC020A" w:rsidP="008C480A">
            <w:pPr>
              <w:spacing w:before="240" w:after="0"/>
              <w:ind w:right="-6878"/>
              <w:rPr>
                <w:rFonts w:ascii="Times New Roman" w:hAnsi="Times New Roman" w:cs="Times New Roman"/>
                <w:sz w:val="18"/>
                <w:szCs w:val="18"/>
              </w:rPr>
            </w:pPr>
          </w:p>
        </w:tc>
      </w:tr>
      <w:tr w:rsidR="00FC020A" w:rsidRPr="00A72244" w14:paraId="2A147138" w14:textId="77777777" w:rsidTr="008C480A">
        <w:trPr>
          <w:gridAfter w:val="2"/>
          <w:wAfter w:w="52" w:type="dxa"/>
          <w:cantSplit/>
          <w:trHeight w:val="99"/>
        </w:trPr>
        <w:tc>
          <w:tcPr>
            <w:tcW w:w="2448" w:type="dxa"/>
            <w:gridSpan w:val="4"/>
          </w:tcPr>
          <w:p w14:paraId="07248F9E" w14:textId="77777777" w:rsidR="00FC020A" w:rsidRPr="00A72244" w:rsidRDefault="00FC020A" w:rsidP="008C480A">
            <w:pPr>
              <w:spacing w:before="240" w:after="0"/>
              <w:rPr>
                <w:rFonts w:ascii="Times New Roman" w:hAnsi="Times New Roman" w:cs="Times New Roman"/>
                <w:sz w:val="18"/>
                <w:szCs w:val="18"/>
              </w:rPr>
            </w:pPr>
            <w:proofErr w:type="spellStart"/>
            <w:r w:rsidRPr="00A72244">
              <w:rPr>
                <w:rFonts w:ascii="Times New Roman" w:hAnsi="Times New Roman" w:cs="Times New Roman"/>
                <w:sz w:val="18"/>
                <w:szCs w:val="18"/>
              </w:rPr>
              <w:t>Όνομ</w:t>
            </w:r>
            <w:proofErr w:type="spellEnd"/>
            <w:r w:rsidRPr="00A72244">
              <w:rPr>
                <w:rFonts w:ascii="Times New Roman" w:hAnsi="Times New Roman" w:cs="Times New Roman"/>
                <w:sz w:val="18"/>
                <w:szCs w:val="18"/>
              </w:rPr>
              <w:t>α και Επ</w:t>
            </w:r>
            <w:proofErr w:type="spellStart"/>
            <w:r w:rsidRPr="00A72244">
              <w:rPr>
                <w:rFonts w:ascii="Times New Roman" w:hAnsi="Times New Roman" w:cs="Times New Roman"/>
                <w:sz w:val="18"/>
                <w:szCs w:val="18"/>
              </w:rPr>
              <w:t>ώνυμο</w:t>
            </w:r>
            <w:proofErr w:type="spellEnd"/>
            <w:r w:rsidRPr="00A72244">
              <w:rPr>
                <w:rFonts w:ascii="Times New Roman" w:hAnsi="Times New Roman" w:cs="Times New Roman"/>
                <w:sz w:val="18"/>
                <w:szCs w:val="18"/>
              </w:rPr>
              <w:t xml:space="preserve"> Πα</w:t>
            </w:r>
            <w:proofErr w:type="spellStart"/>
            <w:r w:rsidRPr="00A72244">
              <w:rPr>
                <w:rFonts w:ascii="Times New Roman" w:hAnsi="Times New Roman" w:cs="Times New Roman"/>
                <w:sz w:val="18"/>
                <w:szCs w:val="18"/>
              </w:rPr>
              <w:t>τέρ</w:t>
            </w:r>
            <w:proofErr w:type="spellEnd"/>
            <w:r w:rsidRPr="00A72244">
              <w:rPr>
                <w:rFonts w:ascii="Times New Roman" w:hAnsi="Times New Roman" w:cs="Times New Roman"/>
                <w:sz w:val="18"/>
                <w:szCs w:val="18"/>
              </w:rPr>
              <w:t xml:space="preserve">α: </w:t>
            </w:r>
          </w:p>
        </w:tc>
        <w:tc>
          <w:tcPr>
            <w:tcW w:w="7920" w:type="dxa"/>
            <w:gridSpan w:val="11"/>
          </w:tcPr>
          <w:p w14:paraId="20A66243" w14:textId="77777777" w:rsidR="00FC020A" w:rsidRPr="00A72244" w:rsidRDefault="00FC020A" w:rsidP="008C480A">
            <w:pPr>
              <w:spacing w:before="240" w:after="0"/>
              <w:rPr>
                <w:rFonts w:ascii="Times New Roman" w:hAnsi="Times New Roman" w:cs="Times New Roman"/>
                <w:sz w:val="18"/>
                <w:szCs w:val="18"/>
              </w:rPr>
            </w:pPr>
          </w:p>
        </w:tc>
      </w:tr>
      <w:tr w:rsidR="00FC020A" w:rsidRPr="00A72244" w14:paraId="187F6F6C" w14:textId="77777777" w:rsidTr="008C480A">
        <w:trPr>
          <w:gridAfter w:val="2"/>
          <w:wAfter w:w="52" w:type="dxa"/>
          <w:cantSplit/>
          <w:trHeight w:val="99"/>
        </w:trPr>
        <w:tc>
          <w:tcPr>
            <w:tcW w:w="2448" w:type="dxa"/>
            <w:gridSpan w:val="4"/>
          </w:tcPr>
          <w:p w14:paraId="6D4832C1" w14:textId="77777777" w:rsidR="00FC020A" w:rsidRPr="00A72244" w:rsidRDefault="00FC020A" w:rsidP="008C480A">
            <w:pPr>
              <w:spacing w:before="240" w:after="0"/>
              <w:rPr>
                <w:rFonts w:ascii="Times New Roman" w:hAnsi="Times New Roman" w:cs="Times New Roman"/>
                <w:sz w:val="18"/>
                <w:szCs w:val="18"/>
              </w:rPr>
            </w:pPr>
            <w:proofErr w:type="spellStart"/>
            <w:r w:rsidRPr="00A72244">
              <w:rPr>
                <w:rFonts w:ascii="Times New Roman" w:hAnsi="Times New Roman" w:cs="Times New Roman"/>
                <w:sz w:val="18"/>
                <w:szCs w:val="18"/>
              </w:rPr>
              <w:t>Όνομ</w:t>
            </w:r>
            <w:proofErr w:type="spellEnd"/>
            <w:r w:rsidRPr="00A72244">
              <w:rPr>
                <w:rFonts w:ascii="Times New Roman" w:hAnsi="Times New Roman" w:cs="Times New Roman"/>
                <w:sz w:val="18"/>
                <w:szCs w:val="18"/>
              </w:rPr>
              <w:t>α και Επ</w:t>
            </w:r>
            <w:proofErr w:type="spellStart"/>
            <w:r w:rsidRPr="00A72244">
              <w:rPr>
                <w:rFonts w:ascii="Times New Roman" w:hAnsi="Times New Roman" w:cs="Times New Roman"/>
                <w:sz w:val="18"/>
                <w:szCs w:val="18"/>
              </w:rPr>
              <w:t>ώνυμο</w:t>
            </w:r>
            <w:proofErr w:type="spellEnd"/>
            <w:r w:rsidRPr="00A72244">
              <w:rPr>
                <w:rFonts w:ascii="Times New Roman" w:hAnsi="Times New Roman" w:cs="Times New Roman"/>
                <w:sz w:val="18"/>
                <w:szCs w:val="18"/>
              </w:rPr>
              <w:t xml:space="preserve"> </w:t>
            </w:r>
            <w:proofErr w:type="spellStart"/>
            <w:r w:rsidRPr="00A72244">
              <w:rPr>
                <w:rFonts w:ascii="Times New Roman" w:hAnsi="Times New Roman" w:cs="Times New Roman"/>
                <w:sz w:val="18"/>
                <w:szCs w:val="18"/>
              </w:rPr>
              <w:t>Μητέρ</w:t>
            </w:r>
            <w:proofErr w:type="spellEnd"/>
            <w:r w:rsidRPr="00A72244">
              <w:rPr>
                <w:rFonts w:ascii="Times New Roman" w:hAnsi="Times New Roman" w:cs="Times New Roman"/>
                <w:sz w:val="18"/>
                <w:szCs w:val="18"/>
              </w:rPr>
              <w:t>ας:</w:t>
            </w:r>
          </w:p>
        </w:tc>
        <w:tc>
          <w:tcPr>
            <w:tcW w:w="7920" w:type="dxa"/>
            <w:gridSpan w:val="11"/>
          </w:tcPr>
          <w:p w14:paraId="05D005E9" w14:textId="77777777" w:rsidR="00FC020A" w:rsidRPr="00A72244" w:rsidRDefault="00FC020A" w:rsidP="008C480A">
            <w:pPr>
              <w:spacing w:before="240" w:after="0"/>
              <w:rPr>
                <w:rFonts w:ascii="Times New Roman" w:hAnsi="Times New Roman" w:cs="Times New Roman"/>
                <w:sz w:val="18"/>
                <w:szCs w:val="18"/>
              </w:rPr>
            </w:pPr>
          </w:p>
        </w:tc>
      </w:tr>
      <w:tr w:rsidR="00FC020A" w:rsidRPr="00A72244" w14:paraId="7738E017" w14:textId="77777777" w:rsidTr="008C480A">
        <w:trPr>
          <w:gridAfter w:val="2"/>
          <w:wAfter w:w="52" w:type="dxa"/>
          <w:cantSplit/>
        </w:trPr>
        <w:tc>
          <w:tcPr>
            <w:tcW w:w="2448" w:type="dxa"/>
            <w:gridSpan w:val="4"/>
          </w:tcPr>
          <w:p w14:paraId="6BE2496A" w14:textId="77777777" w:rsidR="00FC020A" w:rsidRPr="00A72244" w:rsidRDefault="00FC020A" w:rsidP="008C480A">
            <w:pPr>
              <w:spacing w:before="240" w:after="0"/>
              <w:ind w:right="-2332"/>
              <w:rPr>
                <w:rFonts w:ascii="Times New Roman" w:hAnsi="Times New Roman" w:cs="Times New Roman"/>
                <w:sz w:val="18"/>
                <w:szCs w:val="18"/>
              </w:rPr>
            </w:pPr>
            <w:proofErr w:type="spellStart"/>
            <w:r w:rsidRPr="00A72244">
              <w:rPr>
                <w:rFonts w:ascii="Times New Roman" w:hAnsi="Times New Roman" w:cs="Times New Roman"/>
                <w:sz w:val="18"/>
                <w:szCs w:val="18"/>
              </w:rPr>
              <w:t>Ημερομηνί</w:t>
            </w:r>
            <w:proofErr w:type="spellEnd"/>
            <w:r w:rsidRPr="00A72244">
              <w:rPr>
                <w:rFonts w:ascii="Times New Roman" w:hAnsi="Times New Roman" w:cs="Times New Roman"/>
                <w:sz w:val="18"/>
                <w:szCs w:val="18"/>
              </w:rPr>
              <w:t xml:space="preserve">α </w:t>
            </w:r>
            <w:proofErr w:type="spellStart"/>
            <w:proofErr w:type="gramStart"/>
            <w:r w:rsidRPr="00A72244">
              <w:rPr>
                <w:rFonts w:ascii="Times New Roman" w:hAnsi="Times New Roman" w:cs="Times New Roman"/>
                <w:sz w:val="18"/>
                <w:szCs w:val="18"/>
              </w:rPr>
              <w:t>γέννησης</w:t>
            </w:r>
            <w:proofErr w:type="spellEnd"/>
            <w:r w:rsidRPr="00A72244">
              <w:rPr>
                <w:rFonts w:ascii="Times New Roman" w:hAnsi="Times New Roman" w:cs="Times New Roman"/>
                <w:sz w:val="18"/>
                <w:szCs w:val="18"/>
                <w:vertAlign w:val="superscript"/>
              </w:rPr>
              <w:t>(</w:t>
            </w:r>
            <w:proofErr w:type="gramEnd"/>
            <w:r w:rsidRPr="00A72244">
              <w:rPr>
                <w:rFonts w:ascii="Times New Roman" w:hAnsi="Times New Roman" w:cs="Times New Roman"/>
                <w:sz w:val="18"/>
                <w:szCs w:val="18"/>
                <w:vertAlign w:val="superscript"/>
              </w:rPr>
              <w:t>2)</w:t>
            </w:r>
            <w:r w:rsidRPr="00A72244">
              <w:rPr>
                <w:rFonts w:ascii="Times New Roman" w:hAnsi="Times New Roman" w:cs="Times New Roman"/>
                <w:sz w:val="18"/>
                <w:szCs w:val="18"/>
              </w:rPr>
              <w:t xml:space="preserve">: </w:t>
            </w:r>
          </w:p>
        </w:tc>
        <w:tc>
          <w:tcPr>
            <w:tcW w:w="7920" w:type="dxa"/>
            <w:gridSpan w:val="11"/>
          </w:tcPr>
          <w:p w14:paraId="632756C6" w14:textId="77777777" w:rsidR="00FC020A" w:rsidRPr="00A72244" w:rsidRDefault="00FC020A" w:rsidP="008C480A">
            <w:pPr>
              <w:spacing w:before="240" w:after="0"/>
              <w:ind w:right="-2332"/>
              <w:rPr>
                <w:rFonts w:ascii="Times New Roman" w:hAnsi="Times New Roman" w:cs="Times New Roman"/>
                <w:sz w:val="18"/>
                <w:szCs w:val="18"/>
              </w:rPr>
            </w:pPr>
          </w:p>
        </w:tc>
      </w:tr>
      <w:tr w:rsidR="00FC020A" w:rsidRPr="00A72244" w14:paraId="79486317" w14:textId="77777777" w:rsidTr="008C480A">
        <w:trPr>
          <w:gridAfter w:val="2"/>
          <w:wAfter w:w="52" w:type="dxa"/>
          <w:cantSplit/>
          <w:trHeight w:val="99"/>
        </w:trPr>
        <w:tc>
          <w:tcPr>
            <w:tcW w:w="2448" w:type="dxa"/>
            <w:gridSpan w:val="4"/>
            <w:tcBorders>
              <w:top w:val="single" w:sz="4" w:space="0" w:color="auto"/>
              <w:left w:val="single" w:sz="4" w:space="0" w:color="auto"/>
              <w:bottom w:val="single" w:sz="4" w:space="0" w:color="auto"/>
              <w:right w:val="single" w:sz="4" w:space="0" w:color="auto"/>
            </w:tcBorders>
          </w:tcPr>
          <w:p w14:paraId="5BF9BD5A" w14:textId="77777777" w:rsidR="00FC020A" w:rsidRPr="00A72244" w:rsidRDefault="00FC020A" w:rsidP="008C480A">
            <w:pPr>
              <w:spacing w:before="240" w:after="0"/>
              <w:rPr>
                <w:rFonts w:ascii="Times New Roman" w:hAnsi="Times New Roman" w:cs="Times New Roman"/>
                <w:sz w:val="18"/>
                <w:szCs w:val="18"/>
              </w:rPr>
            </w:pPr>
            <w:proofErr w:type="spellStart"/>
            <w:r w:rsidRPr="00A72244">
              <w:rPr>
                <w:rFonts w:ascii="Times New Roman" w:hAnsi="Times New Roman" w:cs="Times New Roman"/>
                <w:sz w:val="18"/>
                <w:szCs w:val="18"/>
              </w:rPr>
              <w:t>Τό</w:t>
            </w:r>
            <w:proofErr w:type="spellEnd"/>
            <w:r w:rsidRPr="00A72244">
              <w:rPr>
                <w:rFonts w:ascii="Times New Roman" w:hAnsi="Times New Roman" w:cs="Times New Roman"/>
                <w:sz w:val="18"/>
                <w:szCs w:val="18"/>
              </w:rPr>
              <w:t xml:space="preserve">πος </w:t>
            </w:r>
            <w:proofErr w:type="spellStart"/>
            <w:r w:rsidRPr="00A72244">
              <w:rPr>
                <w:rFonts w:ascii="Times New Roman" w:hAnsi="Times New Roman" w:cs="Times New Roman"/>
                <w:sz w:val="18"/>
                <w:szCs w:val="18"/>
              </w:rPr>
              <w:t>Γέννησης</w:t>
            </w:r>
            <w:proofErr w:type="spellEnd"/>
            <w:r w:rsidRPr="00A72244">
              <w:rPr>
                <w:rFonts w:ascii="Times New Roman" w:hAnsi="Times New Roman" w:cs="Times New Roman"/>
                <w:sz w:val="18"/>
                <w:szCs w:val="18"/>
              </w:rPr>
              <w:t>:</w:t>
            </w:r>
          </w:p>
        </w:tc>
        <w:tc>
          <w:tcPr>
            <w:tcW w:w="7920" w:type="dxa"/>
            <w:gridSpan w:val="11"/>
            <w:tcBorders>
              <w:top w:val="single" w:sz="4" w:space="0" w:color="auto"/>
              <w:left w:val="single" w:sz="4" w:space="0" w:color="auto"/>
              <w:bottom w:val="single" w:sz="4" w:space="0" w:color="auto"/>
              <w:right w:val="single" w:sz="4" w:space="0" w:color="auto"/>
            </w:tcBorders>
          </w:tcPr>
          <w:p w14:paraId="16E20E39" w14:textId="77777777" w:rsidR="00FC020A" w:rsidRPr="00A72244" w:rsidRDefault="00FC020A" w:rsidP="008C480A">
            <w:pPr>
              <w:spacing w:before="240" w:after="0"/>
              <w:rPr>
                <w:rFonts w:ascii="Times New Roman" w:hAnsi="Times New Roman" w:cs="Times New Roman"/>
                <w:sz w:val="18"/>
                <w:szCs w:val="18"/>
              </w:rPr>
            </w:pPr>
          </w:p>
        </w:tc>
      </w:tr>
      <w:tr w:rsidR="00FC020A" w:rsidRPr="00A72244" w14:paraId="34E0BB1A" w14:textId="77777777" w:rsidTr="008C480A">
        <w:trPr>
          <w:gridAfter w:val="2"/>
          <w:wAfter w:w="52" w:type="dxa"/>
          <w:cantSplit/>
        </w:trPr>
        <w:tc>
          <w:tcPr>
            <w:tcW w:w="2448" w:type="dxa"/>
            <w:gridSpan w:val="4"/>
          </w:tcPr>
          <w:p w14:paraId="690E6702" w14:textId="77777777" w:rsidR="00FC020A" w:rsidRPr="00A72244" w:rsidRDefault="00FC020A" w:rsidP="008C480A">
            <w:pPr>
              <w:spacing w:before="240" w:after="0"/>
              <w:rPr>
                <w:rFonts w:ascii="Times New Roman" w:hAnsi="Times New Roman" w:cs="Times New Roman"/>
                <w:sz w:val="18"/>
                <w:szCs w:val="18"/>
              </w:rPr>
            </w:pPr>
            <w:proofErr w:type="spellStart"/>
            <w:r w:rsidRPr="00A72244">
              <w:rPr>
                <w:rFonts w:ascii="Times New Roman" w:hAnsi="Times New Roman" w:cs="Times New Roman"/>
                <w:sz w:val="18"/>
                <w:szCs w:val="18"/>
              </w:rPr>
              <w:t>Αριθμός</w:t>
            </w:r>
            <w:proofErr w:type="spellEnd"/>
            <w:r w:rsidRPr="00A72244">
              <w:rPr>
                <w:rFonts w:ascii="Times New Roman" w:hAnsi="Times New Roman" w:cs="Times New Roman"/>
                <w:sz w:val="18"/>
                <w:szCs w:val="18"/>
              </w:rPr>
              <w:t xml:space="preserve"> </w:t>
            </w:r>
            <w:proofErr w:type="spellStart"/>
            <w:r w:rsidRPr="00A72244">
              <w:rPr>
                <w:rFonts w:ascii="Times New Roman" w:hAnsi="Times New Roman" w:cs="Times New Roman"/>
                <w:sz w:val="18"/>
                <w:szCs w:val="18"/>
              </w:rPr>
              <w:t>Δελτίου</w:t>
            </w:r>
            <w:proofErr w:type="spellEnd"/>
            <w:r w:rsidRPr="00A72244">
              <w:rPr>
                <w:rFonts w:ascii="Times New Roman" w:hAnsi="Times New Roman" w:cs="Times New Roman"/>
                <w:sz w:val="18"/>
                <w:szCs w:val="18"/>
              </w:rPr>
              <w:t xml:space="preserve"> Τα</w:t>
            </w:r>
            <w:proofErr w:type="spellStart"/>
            <w:r w:rsidRPr="00A72244">
              <w:rPr>
                <w:rFonts w:ascii="Times New Roman" w:hAnsi="Times New Roman" w:cs="Times New Roman"/>
                <w:sz w:val="18"/>
                <w:szCs w:val="18"/>
              </w:rPr>
              <w:t>υτότητ</w:t>
            </w:r>
            <w:proofErr w:type="spellEnd"/>
            <w:r w:rsidRPr="00A72244">
              <w:rPr>
                <w:rFonts w:ascii="Times New Roman" w:hAnsi="Times New Roman" w:cs="Times New Roman"/>
                <w:sz w:val="18"/>
                <w:szCs w:val="18"/>
              </w:rPr>
              <w:t>ας:</w:t>
            </w:r>
          </w:p>
        </w:tc>
        <w:tc>
          <w:tcPr>
            <w:tcW w:w="3029" w:type="dxa"/>
            <w:gridSpan w:val="3"/>
          </w:tcPr>
          <w:p w14:paraId="6892A917" w14:textId="77777777" w:rsidR="00FC020A" w:rsidRPr="00A72244" w:rsidRDefault="00FC020A" w:rsidP="008C480A">
            <w:pPr>
              <w:spacing w:before="240" w:after="0"/>
              <w:rPr>
                <w:rFonts w:ascii="Times New Roman" w:hAnsi="Times New Roman" w:cs="Times New Roman"/>
                <w:sz w:val="18"/>
                <w:szCs w:val="18"/>
              </w:rPr>
            </w:pPr>
          </w:p>
        </w:tc>
        <w:tc>
          <w:tcPr>
            <w:tcW w:w="720" w:type="dxa"/>
            <w:gridSpan w:val="2"/>
          </w:tcPr>
          <w:p w14:paraId="5D6DD0BD" w14:textId="77777777" w:rsidR="00FC020A" w:rsidRPr="00A72244" w:rsidRDefault="00FC020A" w:rsidP="008C480A">
            <w:pPr>
              <w:spacing w:before="240" w:after="0"/>
              <w:rPr>
                <w:rFonts w:ascii="Times New Roman" w:hAnsi="Times New Roman" w:cs="Times New Roman"/>
                <w:sz w:val="18"/>
                <w:szCs w:val="18"/>
              </w:rPr>
            </w:pPr>
            <w:proofErr w:type="spellStart"/>
            <w:r w:rsidRPr="00A72244">
              <w:rPr>
                <w:rFonts w:ascii="Times New Roman" w:hAnsi="Times New Roman" w:cs="Times New Roman"/>
                <w:sz w:val="18"/>
                <w:szCs w:val="18"/>
              </w:rPr>
              <w:t>Τηλ</w:t>
            </w:r>
            <w:proofErr w:type="spellEnd"/>
            <w:r w:rsidRPr="00A72244">
              <w:rPr>
                <w:rFonts w:ascii="Times New Roman" w:hAnsi="Times New Roman" w:cs="Times New Roman"/>
                <w:sz w:val="18"/>
                <w:szCs w:val="18"/>
              </w:rPr>
              <w:t>:</w:t>
            </w:r>
          </w:p>
        </w:tc>
        <w:tc>
          <w:tcPr>
            <w:tcW w:w="4171" w:type="dxa"/>
            <w:gridSpan w:val="6"/>
          </w:tcPr>
          <w:p w14:paraId="58EDC663" w14:textId="77777777" w:rsidR="00FC020A" w:rsidRPr="00A72244" w:rsidRDefault="00FC020A" w:rsidP="008C480A">
            <w:pPr>
              <w:spacing w:before="240" w:after="0"/>
              <w:rPr>
                <w:rFonts w:ascii="Times New Roman" w:hAnsi="Times New Roman" w:cs="Times New Roman"/>
                <w:sz w:val="18"/>
                <w:szCs w:val="18"/>
              </w:rPr>
            </w:pPr>
          </w:p>
        </w:tc>
      </w:tr>
      <w:tr w:rsidR="00FC020A" w:rsidRPr="00A72244" w14:paraId="228FE005" w14:textId="77777777" w:rsidTr="008C480A">
        <w:trPr>
          <w:gridAfter w:val="2"/>
          <w:wAfter w:w="52" w:type="dxa"/>
          <w:cantSplit/>
        </w:trPr>
        <w:tc>
          <w:tcPr>
            <w:tcW w:w="1697" w:type="dxa"/>
            <w:gridSpan w:val="2"/>
          </w:tcPr>
          <w:p w14:paraId="2C76A6F1" w14:textId="77777777" w:rsidR="00FC020A" w:rsidRPr="00A72244" w:rsidRDefault="00FC020A" w:rsidP="008C480A">
            <w:pPr>
              <w:spacing w:before="240" w:after="0"/>
              <w:rPr>
                <w:rFonts w:ascii="Times New Roman" w:hAnsi="Times New Roman" w:cs="Times New Roman"/>
                <w:sz w:val="18"/>
                <w:szCs w:val="18"/>
              </w:rPr>
            </w:pPr>
            <w:proofErr w:type="spellStart"/>
            <w:r w:rsidRPr="00A72244">
              <w:rPr>
                <w:rFonts w:ascii="Times New Roman" w:hAnsi="Times New Roman" w:cs="Times New Roman"/>
                <w:sz w:val="18"/>
                <w:szCs w:val="18"/>
              </w:rPr>
              <w:t>Τό</w:t>
            </w:r>
            <w:proofErr w:type="spellEnd"/>
            <w:r w:rsidRPr="00A72244">
              <w:rPr>
                <w:rFonts w:ascii="Times New Roman" w:hAnsi="Times New Roman" w:cs="Times New Roman"/>
                <w:sz w:val="18"/>
                <w:szCs w:val="18"/>
              </w:rPr>
              <w:t>πος Κα</w:t>
            </w:r>
            <w:proofErr w:type="spellStart"/>
            <w:r w:rsidRPr="00A72244">
              <w:rPr>
                <w:rFonts w:ascii="Times New Roman" w:hAnsi="Times New Roman" w:cs="Times New Roman"/>
                <w:sz w:val="18"/>
                <w:szCs w:val="18"/>
              </w:rPr>
              <w:t>τοικί</w:t>
            </w:r>
            <w:proofErr w:type="spellEnd"/>
            <w:r w:rsidRPr="00A72244">
              <w:rPr>
                <w:rFonts w:ascii="Times New Roman" w:hAnsi="Times New Roman" w:cs="Times New Roman"/>
                <w:sz w:val="18"/>
                <w:szCs w:val="18"/>
              </w:rPr>
              <w:t>ας:</w:t>
            </w:r>
          </w:p>
        </w:tc>
        <w:tc>
          <w:tcPr>
            <w:tcW w:w="2700" w:type="dxa"/>
            <w:gridSpan w:val="3"/>
          </w:tcPr>
          <w:p w14:paraId="5EEF44DD" w14:textId="77777777" w:rsidR="00FC020A" w:rsidRPr="00A72244" w:rsidRDefault="00FC020A" w:rsidP="008C480A">
            <w:pPr>
              <w:spacing w:before="240" w:after="0"/>
              <w:rPr>
                <w:rFonts w:ascii="Times New Roman" w:hAnsi="Times New Roman" w:cs="Times New Roman"/>
                <w:sz w:val="18"/>
                <w:szCs w:val="18"/>
              </w:rPr>
            </w:pPr>
          </w:p>
        </w:tc>
        <w:tc>
          <w:tcPr>
            <w:tcW w:w="720" w:type="dxa"/>
          </w:tcPr>
          <w:p w14:paraId="1C31BFE8" w14:textId="77777777" w:rsidR="00FC020A" w:rsidRPr="00A72244" w:rsidRDefault="00FC020A" w:rsidP="008C480A">
            <w:pPr>
              <w:spacing w:before="240" w:after="0"/>
              <w:rPr>
                <w:rFonts w:ascii="Times New Roman" w:hAnsi="Times New Roman" w:cs="Times New Roman"/>
                <w:sz w:val="18"/>
                <w:szCs w:val="18"/>
              </w:rPr>
            </w:pPr>
            <w:proofErr w:type="spellStart"/>
            <w:r w:rsidRPr="00A72244">
              <w:rPr>
                <w:rFonts w:ascii="Times New Roman" w:hAnsi="Times New Roman" w:cs="Times New Roman"/>
                <w:sz w:val="18"/>
                <w:szCs w:val="18"/>
              </w:rPr>
              <w:t>Οδός</w:t>
            </w:r>
            <w:proofErr w:type="spellEnd"/>
            <w:r w:rsidRPr="00A72244">
              <w:rPr>
                <w:rFonts w:ascii="Times New Roman" w:hAnsi="Times New Roman" w:cs="Times New Roman"/>
                <w:sz w:val="18"/>
                <w:szCs w:val="18"/>
              </w:rPr>
              <w:t>:</w:t>
            </w:r>
          </w:p>
        </w:tc>
        <w:tc>
          <w:tcPr>
            <w:tcW w:w="2160" w:type="dxa"/>
            <w:gridSpan w:val="5"/>
          </w:tcPr>
          <w:p w14:paraId="3B9BF728" w14:textId="77777777" w:rsidR="00FC020A" w:rsidRPr="00A72244" w:rsidRDefault="00FC020A" w:rsidP="008C480A">
            <w:pPr>
              <w:spacing w:before="240" w:after="0"/>
              <w:rPr>
                <w:rFonts w:ascii="Times New Roman" w:hAnsi="Times New Roman" w:cs="Times New Roman"/>
                <w:sz w:val="18"/>
                <w:szCs w:val="18"/>
              </w:rPr>
            </w:pPr>
          </w:p>
        </w:tc>
        <w:tc>
          <w:tcPr>
            <w:tcW w:w="720" w:type="dxa"/>
          </w:tcPr>
          <w:p w14:paraId="69658522" w14:textId="77777777" w:rsidR="00FC020A" w:rsidRPr="00A72244" w:rsidRDefault="00FC020A" w:rsidP="008C480A">
            <w:pPr>
              <w:spacing w:before="240" w:after="0"/>
              <w:rPr>
                <w:rFonts w:ascii="Times New Roman" w:hAnsi="Times New Roman" w:cs="Times New Roman"/>
                <w:sz w:val="18"/>
                <w:szCs w:val="18"/>
              </w:rPr>
            </w:pPr>
            <w:proofErr w:type="spellStart"/>
            <w:r w:rsidRPr="00A72244">
              <w:rPr>
                <w:rFonts w:ascii="Times New Roman" w:hAnsi="Times New Roman" w:cs="Times New Roman"/>
                <w:sz w:val="18"/>
                <w:szCs w:val="18"/>
              </w:rPr>
              <w:t>Αριθ</w:t>
            </w:r>
            <w:proofErr w:type="spellEnd"/>
            <w:r w:rsidRPr="00A72244">
              <w:rPr>
                <w:rFonts w:ascii="Times New Roman" w:hAnsi="Times New Roman" w:cs="Times New Roman"/>
                <w:sz w:val="18"/>
                <w:szCs w:val="18"/>
              </w:rPr>
              <w:t>:</w:t>
            </w:r>
          </w:p>
        </w:tc>
        <w:tc>
          <w:tcPr>
            <w:tcW w:w="540" w:type="dxa"/>
          </w:tcPr>
          <w:p w14:paraId="76B14DC1" w14:textId="77777777" w:rsidR="00FC020A" w:rsidRPr="00A72244" w:rsidRDefault="00FC020A" w:rsidP="008C480A">
            <w:pPr>
              <w:spacing w:before="240" w:after="0"/>
              <w:rPr>
                <w:rFonts w:ascii="Times New Roman" w:hAnsi="Times New Roman" w:cs="Times New Roman"/>
                <w:sz w:val="18"/>
                <w:szCs w:val="18"/>
              </w:rPr>
            </w:pPr>
          </w:p>
        </w:tc>
        <w:tc>
          <w:tcPr>
            <w:tcW w:w="540" w:type="dxa"/>
          </w:tcPr>
          <w:p w14:paraId="0B00CE3E" w14:textId="77777777" w:rsidR="00FC020A" w:rsidRPr="00A72244" w:rsidRDefault="00FC020A" w:rsidP="008C480A">
            <w:pPr>
              <w:spacing w:before="240" w:after="0"/>
              <w:rPr>
                <w:rFonts w:ascii="Times New Roman" w:hAnsi="Times New Roman" w:cs="Times New Roman"/>
                <w:sz w:val="18"/>
                <w:szCs w:val="18"/>
              </w:rPr>
            </w:pPr>
            <w:r w:rsidRPr="00A72244">
              <w:rPr>
                <w:rFonts w:ascii="Times New Roman" w:hAnsi="Times New Roman" w:cs="Times New Roman"/>
                <w:sz w:val="18"/>
                <w:szCs w:val="18"/>
              </w:rPr>
              <w:t>ΤΚ:</w:t>
            </w:r>
          </w:p>
        </w:tc>
        <w:tc>
          <w:tcPr>
            <w:tcW w:w="1291" w:type="dxa"/>
          </w:tcPr>
          <w:p w14:paraId="38F4CE01" w14:textId="77777777" w:rsidR="00FC020A" w:rsidRPr="00A72244" w:rsidRDefault="00FC020A" w:rsidP="008C480A">
            <w:pPr>
              <w:spacing w:before="240" w:after="0"/>
              <w:rPr>
                <w:rFonts w:ascii="Times New Roman" w:hAnsi="Times New Roman" w:cs="Times New Roman"/>
                <w:sz w:val="18"/>
                <w:szCs w:val="18"/>
              </w:rPr>
            </w:pPr>
          </w:p>
        </w:tc>
      </w:tr>
      <w:tr w:rsidR="00FC020A" w:rsidRPr="00237B19" w14:paraId="0CD1F174" w14:textId="77777777" w:rsidTr="008C480A">
        <w:trPr>
          <w:gridAfter w:val="1"/>
          <w:wAfter w:w="46" w:type="dxa"/>
          <w:cantSplit/>
          <w:trHeight w:val="520"/>
        </w:trPr>
        <w:tc>
          <w:tcPr>
            <w:tcW w:w="2355" w:type="dxa"/>
            <w:gridSpan w:val="3"/>
            <w:vAlign w:val="bottom"/>
          </w:tcPr>
          <w:p w14:paraId="0491E9A0" w14:textId="77777777" w:rsidR="00FC020A" w:rsidRPr="00A72244" w:rsidRDefault="00FC020A" w:rsidP="008C480A">
            <w:pPr>
              <w:spacing w:before="240" w:after="0"/>
              <w:rPr>
                <w:rFonts w:ascii="Times New Roman" w:hAnsi="Times New Roman" w:cs="Times New Roman"/>
                <w:sz w:val="18"/>
                <w:szCs w:val="18"/>
              </w:rPr>
            </w:pPr>
            <w:proofErr w:type="spellStart"/>
            <w:r w:rsidRPr="00A72244">
              <w:rPr>
                <w:rFonts w:ascii="Times New Roman" w:hAnsi="Times New Roman" w:cs="Times New Roman"/>
                <w:sz w:val="18"/>
                <w:szCs w:val="18"/>
              </w:rPr>
              <w:t>Αρ</w:t>
            </w:r>
            <w:proofErr w:type="spellEnd"/>
            <w:r w:rsidRPr="00A72244">
              <w:rPr>
                <w:rFonts w:ascii="Times New Roman" w:hAnsi="Times New Roman" w:cs="Times New Roman"/>
                <w:sz w:val="18"/>
                <w:szCs w:val="18"/>
              </w:rPr>
              <w:t xml:space="preserve">. </w:t>
            </w:r>
            <w:proofErr w:type="spellStart"/>
            <w:r w:rsidRPr="00A72244">
              <w:rPr>
                <w:rFonts w:ascii="Times New Roman" w:hAnsi="Times New Roman" w:cs="Times New Roman"/>
                <w:sz w:val="18"/>
                <w:szCs w:val="18"/>
              </w:rPr>
              <w:t>Τηλεομοιοτύ</w:t>
            </w:r>
            <w:proofErr w:type="spellEnd"/>
            <w:r w:rsidRPr="00A72244">
              <w:rPr>
                <w:rFonts w:ascii="Times New Roman" w:hAnsi="Times New Roman" w:cs="Times New Roman"/>
                <w:sz w:val="18"/>
                <w:szCs w:val="18"/>
              </w:rPr>
              <w:t>που (</w:t>
            </w:r>
            <w:r w:rsidRPr="00A72244">
              <w:rPr>
                <w:rFonts w:ascii="Times New Roman" w:hAnsi="Times New Roman" w:cs="Times New Roman"/>
                <w:sz w:val="18"/>
                <w:szCs w:val="18"/>
                <w:lang w:val="en-US"/>
              </w:rPr>
              <w:t>Fax</w:t>
            </w:r>
            <w:r w:rsidRPr="00A72244">
              <w:rPr>
                <w:rFonts w:ascii="Times New Roman" w:hAnsi="Times New Roman" w:cs="Times New Roman"/>
                <w:sz w:val="18"/>
                <w:szCs w:val="18"/>
              </w:rPr>
              <w:t>):</w:t>
            </w:r>
          </w:p>
        </w:tc>
        <w:tc>
          <w:tcPr>
            <w:tcW w:w="3153" w:type="dxa"/>
            <w:gridSpan w:val="5"/>
            <w:vAlign w:val="bottom"/>
          </w:tcPr>
          <w:p w14:paraId="6CBC4F60" w14:textId="77777777" w:rsidR="00FC020A" w:rsidRPr="00A72244" w:rsidRDefault="00FC020A" w:rsidP="008C480A">
            <w:pPr>
              <w:spacing w:before="240" w:after="0"/>
              <w:rPr>
                <w:rFonts w:ascii="Times New Roman" w:hAnsi="Times New Roman" w:cs="Times New Roman"/>
                <w:sz w:val="18"/>
                <w:szCs w:val="18"/>
              </w:rPr>
            </w:pPr>
          </w:p>
        </w:tc>
        <w:tc>
          <w:tcPr>
            <w:tcW w:w="1440" w:type="dxa"/>
            <w:gridSpan w:val="2"/>
            <w:vAlign w:val="bottom"/>
          </w:tcPr>
          <w:p w14:paraId="0F3E152E" w14:textId="77777777" w:rsidR="00FC020A" w:rsidRPr="00A72244" w:rsidRDefault="00FC020A" w:rsidP="008C480A">
            <w:pPr>
              <w:spacing w:after="0"/>
              <w:rPr>
                <w:rFonts w:ascii="Times New Roman" w:hAnsi="Times New Roman" w:cs="Times New Roman"/>
                <w:sz w:val="18"/>
                <w:szCs w:val="18"/>
                <w:lang w:val="el-GR"/>
              </w:rPr>
            </w:pPr>
            <w:r w:rsidRPr="00A72244">
              <w:rPr>
                <w:rFonts w:ascii="Times New Roman" w:hAnsi="Times New Roman" w:cs="Times New Roman"/>
                <w:sz w:val="18"/>
                <w:szCs w:val="18"/>
                <w:lang w:val="el-GR"/>
              </w:rPr>
              <w:t>Δ/</w:t>
            </w:r>
            <w:proofErr w:type="spellStart"/>
            <w:r w:rsidRPr="00A72244">
              <w:rPr>
                <w:rFonts w:ascii="Times New Roman" w:hAnsi="Times New Roman" w:cs="Times New Roman"/>
                <w:sz w:val="18"/>
                <w:szCs w:val="18"/>
                <w:lang w:val="el-GR"/>
              </w:rPr>
              <w:t>νση</w:t>
            </w:r>
            <w:proofErr w:type="spellEnd"/>
            <w:r w:rsidRPr="00A72244">
              <w:rPr>
                <w:rFonts w:ascii="Times New Roman" w:hAnsi="Times New Roman" w:cs="Times New Roman"/>
                <w:sz w:val="18"/>
                <w:szCs w:val="18"/>
                <w:lang w:val="el-GR"/>
              </w:rPr>
              <w:t xml:space="preserve"> Ηλεκτρ. Ταχυδρομείου</w:t>
            </w:r>
          </w:p>
          <w:p w14:paraId="5BBF5090" w14:textId="77777777" w:rsidR="00FC020A" w:rsidRPr="00A72244" w:rsidRDefault="00FC020A" w:rsidP="008C480A">
            <w:pPr>
              <w:spacing w:after="0"/>
              <w:rPr>
                <w:rFonts w:ascii="Times New Roman" w:hAnsi="Times New Roman" w:cs="Times New Roman"/>
                <w:sz w:val="18"/>
                <w:szCs w:val="18"/>
                <w:lang w:val="el-GR"/>
              </w:rPr>
            </w:pPr>
            <w:r w:rsidRPr="00A72244">
              <w:rPr>
                <w:rFonts w:ascii="Times New Roman" w:hAnsi="Times New Roman" w:cs="Times New Roman"/>
                <w:sz w:val="18"/>
                <w:szCs w:val="18"/>
                <w:lang w:val="el-GR"/>
              </w:rPr>
              <w:t>(Ε</w:t>
            </w:r>
            <w:r w:rsidRPr="00A72244">
              <w:rPr>
                <w:rFonts w:ascii="Times New Roman" w:hAnsi="Times New Roman" w:cs="Times New Roman"/>
                <w:sz w:val="18"/>
                <w:szCs w:val="18"/>
                <w:lang w:val="en-US"/>
              </w:rPr>
              <w:t>mail</w:t>
            </w:r>
            <w:r w:rsidRPr="00A72244">
              <w:rPr>
                <w:rFonts w:ascii="Times New Roman" w:hAnsi="Times New Roman" w:cs="Times New Roman"/>
                <w:sz w:val="18"/>
                <w:szCs w:val="18"/>
                <w:lang w:val="el-GR"/>
              </w:rPr>
              <w:t>):</w:t>
            </w:r>
          </w:p>
        </w:tc>
        <w:tc>
          <w:tcPr>
            <w:tcW w:w="3426" w:type="dxa"/>
            <w:gridSpan w:val="6"/>
            <w:vAlign w:val="bottom"/>
          </w:tcPr>
          <w:p w14:paraId="55828FC2" w14:textId="77777777" w:rsidR="00FC020A" w:rsidRPr="00A72244" w:rsidRDefault="00FC020A" w:rsidP="008C480A">
            <w:pPr>
              <w:spacing w:before="240" w:after="0"/>
              <w:rPr>
                <w:rFonts w:ascii="Times New Roman" w:hAnsi="Times New Roman" w:cs="Times New Roman"/>
                <w:sz w:val="18"/>
                <w:szCs w:val="18"/>
                <w:lang w:val="el-GR"/>
              </w:rPr>
            </w:pPr>
          </w:p>
        </w:tc>
      </w:tr>
      <w:tr w:rsidR="00FC020A" w:rsidRPr="00237B19" w14:paraId="06A4B155" w14:textId="77777777" w:rsidTr="008C480A">
        <w:tc>
          <w:tcPr>
            <w:tcW w:w="10420" w:type="dxa"/>
            <w:gridSpan w:val="17"/>
            <w:tcBorders>
              <w:top w:val="nil"/>
              <w:left w:val="nil"/>
              <w:bottom w:val="nil"/>
              <w:right w:val="nil"/>
            </w:tcBorders>
          </w:tcPr>
          <w:p w14:paraId="6D2898CC" w14:textId="77777777" w:rsidR="00FC020A" w:rsidRPr="00E7436E" w:rsidRDefault="00FC020A" w:rsidP="000946FC">
            <w:pPr>
              <w:spacing w:after="0"/>
              <w:ind w:right="124"/>
              <w:rPr>
                <w:rFonts w:ascii="Times New Roman" w:hAnsi="Times New Roman" w:cs="Times New Roman"/>
                <w:sz w:val="24"/>
                <w:lang w:val="el-GR"/>
              </w:rPr>
            </w:pPr>
          </w:p>
          <w:p w14:paraId="29A15C61" w14:textId="77777777" w:rsidR="00FC020A" w:rsidRPr="00E7436E" w:rsidRDefault="00FC020A" w:rsidP="000946FC">
            <w:pPr>
              <w:spacing w:after="0"/>
              <w:ind w:right="124"/>
              <w:rPr>
                <w:rFonts w:ascii="Times New Roman" w:hAnsi="Times New Roman" w:cs="Times New Roman"/>
                <w:sz w:val="24"/>
                <w:lang w:val="el-GR"/>
              </w:rPr>
            </w:pPr>
            <w:r w:rsidRPr="00E7436E">
              <w:rPr>
                <w:rFonts w:ascii="Times New Roman" w:hAnsi="Times New Roman" w:cs="Times New Roman"/>
                <w:sz w:val="24"/>
                <w:lang w:val="el-GR"/>
              </w:rPr>
              <w:t xml:space="preserve">Με ατομική μου ευθύνη και γνωρίζοντας τις κυρώσεις </w:t>
            </w:r>
            <w:r w:rsidRPr="00E7436E">
              <w:rPr>
                <w:rFonts w:ascii="Times New Roman" w:hAnsi="Times New Roman" w:cs="Times New Roman"/>
                <w:sz w:val="24"/>
                <w:vertAlign w:val="superscript"/>
                <w:lang w:val="el-GR"/>
              </w:rPr>
              <w:t>(3)</w:t>
            </w:r>
            <w:r w:rsidRPr="00E7436E">
              <w:rPr>
                <w:rFonts w:ascii="Times New Roman" w:hAnsi="Times New Roman" w:cs="Times New Roman"/>
                <w:sz w:val="24"/>
                <w:lang w:val="el-GR"/>
              </w:rPr>
              <w:t>, που προβλέπονται από τις διατάξεις της παρ. 6 του άρθρου 22 του Ν. 1599/1986, δηλώνω ότι:</w:t>
            </w:r>
          </w:p>
          <w:p w14:paraId="497ACA03" w14:textId="77777777" w:rsidR="009E471B" w:rsidRPr="00E7436E" w:rsidRDefault="009E471B" w:rsidP="000946FC">
            <w:pPr>
              <w:spacing w:after="0"/>
              <w:ind w:right="124"/>
              <w:rPr>
                <w:rFonts w:ascii="Times New Roman" w:hAnsi="Times New Roman" w:cs="Times New Roman"/>
                <w:sz w:val="24"/>
                <w:lang w:val="el-GR"/>
              </w:rPr>
            </w:pPr>
          </w:p>
        </w:tc>
      </w:tr>
    </w:tbl>
    <w:p w14:paraId="0CC85273" w14:textId="54396F7D" w:rsidR="00A66371" w:rsidRPr="00E7436E" w:rsidRDefault="00387C0E" w:rsidP="000946FC">
      <w:pPr>
        <w:suppressAutoHyphens w:val="0"/>
        <w:autoSpaceDE w:val="0"/>
        <w:autoSpaceDN w:val="0"/>
        <w:adjustRightInd w:val="0"/>
        <w:spacing w:after="0"/>
        <w:rPr>
          <w:rFonts w:ascii="Times New Roman" w:eastAsia="SimSun" w:hAnsi="Times New Roman" w:cs="Times New Roman"/>
          <w:sz w:val="24"/>
          <w:lang w:val="el-GR" w:eastAsia="en-US"/>
        </w:rPr>
      </w:pPr>
      <w:r>
        <w:rPr>
          <w:rFonts w:ascii="Times New Roman" w:eastAsia="SimSun" w:hAnsi="Times New Roman" w:cs="Times New Roman"/>
          <w:sz w:val="24"/>
          <w:lang w:val="el-GR" w:eastAsia="en-US"/>
        </w:rPr>
        <w:t xml:space="preserve">Ως </w:t>
      </w:r>
      <w:r w:rsidR="00AE22DB">
        <w:rPr>
          <w:rFonts w:ascii="Times New Roman" w:eastAsia="SimSun" w:hAnsi="Times New Roman" w:cs="Times New Roman"/>
          <w:sz w:val="24"/>
          <w:lang w:val="el-GR" w:eastAsia="en-US"/>
        </w:rPr>
        <w:t>ανάδοχος ή ω</w:t>
      </w:r>
      <w:r w:rsidR="00A66371" w:rsidRPr="00E7436E">
        <w:rPr>
          <w:rFonts w:ascii="Times New Roman" w:eastAsia="SimSun" w:hAnsi="Times New Roman" w:cs="Times New Roman"/>
          <w:sz w:val="24"/>
          <w:lang w:val="el-GR" w:eastAsia="en-US"/>
        </w:rPr>
        <w:t xml:space="preserve">ς νόμιμος εκπρόσωπος/ διαχειριστής της εταιρείας με την επωνυμία </w:t>
      </w:r>
      <w:r w:rsidR="00A66371" w:rsidRPr="00E7436E">
        <w:rPr>
          <w:rFonts w:ascii="Times New Roman" w:eastAsia="SimSun" w:hAnsi="Times New Roman" w:cs="Times New Roman"/>
          <w:b/>
          <w:bCs/>
          <w:sz w:val="24"/>
          <w:lang w:val="el-GR" w:eastAsia="en-US"/>
        </w:rPr>
        <w:t>«</w:t>
      </w:r>
      <w:r w:rsidR="00A66371" w:rsidRPr="00E7436E">
        <w:rPr>
          <w:rFonts w:ascii="Times New Roman" w:eastAsia="SimSun" w:hAnsi="Times New Roman" w:cs="Times New Roman"/>
          <w:b/>
          <w:bCs/>
          <w:i/>
          <w:iCs/>
          <w:sz w:val="24"/>
          <w:lang w:val="el-GR" w:eastAsia="en-US"/>
        </w:rPr>
        <w:t>…………………………</w:t>
      </w:r>
      <w:r w:rsidR="00A66371" w:rsidRPr="00E7436E">
        <w:rPr>
          <w:rFonts w:ascii="Times New Roman" w:eastAsia="SimSun" w:hAnsi="Times New Roman" w:cs="Times New Roman"/>
          <w:b/>
          <w:bCs/>
          <w:sz w:val="24"/>
          <w:lang w:val="el-GR" w:eastAsia="en-US"/>
        </w:rPr>
        <w:t xml:space="preserve">» </w:t>
      </w:r>
      <w:r w:rsidR="00A66371" w:rsidRPr="00E7436E">
        <w:rPr>
          <w:rFonts w:ascii="Times New Roman" w:eastAsia="SimSun" w:hAnsi="Times New Roman" w:cs="Times New Roman"/>
          <w:sz w:val="24"/>
          <w:lang w:val="el-GR" w:eastAsia="en-US"/>
        </w:rPr>
        <w:t xml:space="preserve">και το διακριτικό τίτλο </w:t>
      </w:r>
      <w:r w:rsidR="00A66371" w:rsidRPr="00E7436E">
        <w:rPr>
          <w:rFonts w:ascii="Times New Roman" w:eastAsia="SimSun" w:hAnsi="Times New Roman" w:cs="Times New Roman"/>
          <w:b/>
          <w:bCs/>
          <w:sz w:val="24"/>
          <w:lang w:val="el-GR" w:eastAsia="en-US"/>
        </w:rPr>
        <w:t>«……………………..»</w:t>
      </w:r>
      <w:r w:rsidR="00A5733A" w:rsidRPr="00E7436E">
        <w:rPr>
          <w:rFonts w:ascii="Times New Roman" w:eastAsia="SimSun" w:hAnsi="Times New Roman" w:cs="Times New Roman"/>
          <w:b/>
          <w:bCs/>
          <w:sz w:val="24"/>
          <w:lang w:val="el-GR" w:eastAsia="en-US"/>
        </w:rPr>
        <w:t xml:space="preserve"> </w:t>
      </w:r>
      <w:r w:rsidR="00A66371" w:rsidRPr="00E7436E">
        <w:rPr>
          <w:rFonts w:ascii="Times New Roman" w:eastAsia="SimSun" w:hAnsi="Times New Roman" w:cs="Times New Roman"/>
          <w:sz w:val="24"/>
          <w:lang w:val="el-GR" w:eastAsia="en-US"/>
        </w:rPr>
        <w:t>που εδρεύει στην ……………………….…., στην οδό ………………., Τ.Κ. ………….. με Α.Φ.Μ.: ……………………., Δ.Ο.Υ.: ………………………. :</w:t>
      </w:r>
    </w:p>
    <w:p w14:paraId="7887403A" w14:textId="77777777" w:rsidR="00A66371" w:rsidRPr="00E7436E" w:rsidRDefault="00A66371" w:rsidP="000946FC">
      <w:pPr>
        <w:suppressAutoHyphens w:val="0"/>
        <w:autoSpaceDE w:val="0"/>
        <w:autoSpaceDN w:val="0"/>
        <w:adjustRightInd w:val="0"/>
        <w:spacing w:after="0"/>
        <w:rPr>
          <w:rFonts w:ascii="Times New Roman" w:eastAsia="SimSun" w:hAnsi="Times New Roman" w:cs="Times New Roman"/>
          <w:sz w:val="24"/>
          <w:lang w:val="el-GR" w:eastAsia="en-US"/>
        </w:rPr>
      </w:pPr>
    </w:p>
    <w:p w14:paraId="05B53C96" w14:textId="377A0F98" w:rsidR="00A66371" w:rsidRPr="00E7436E" w:rsidRDefault="00A66371" w:rsidP="000946FC">
      <w:pPr>
        <w:suppressAutoHyphens w:val="0"/>
        <w:autoSpaceDE w:val="0"/>
        <w:autoSpaceDN w:val="0"/>
        <w:adjustRightInd w:val="0"/>
        <w:spacing w:after="0"/>
        <w:rPr>
          <w:rFonts w:ascii="Times New Roman" w:eastAsia="SimSun" w:hAnsi="Times New Roman" w:cs="Times New Roman"/>
          <w:sz w:val="24"/>
          <w:lang w:val="el-GR" w:eastAsia="en-US"/>
        </w:rPr>
      </w:pPr>
      <w:r w:rsidRPr="00E7436E">
        <w:rPr>
          <w:rFonts w:ascii="Times New Roman" w:eastAsia="SimSun" w:hAnsi="Times New Roman" w:cs="Times New Roman"/>
          <w:b/>
          <w:bCs/>
          <w:sz w:val="24"/>
          <w:lang w:val="el-GR" w:eastAsia="en-US"/>
        </w:rPr>
        <w:t xml:space="preserve">1. </w:t>
      </w:r>
      <w:r w:rsidRPr="00E7436E">
        <w:rPr>
          <w:rFonts w:ascii="Times New Roman" w:eastAsia="SimSun" w:hAnsi="Times New Roman" w:cs="Times New Roman"/>
          <w:sz w:val="24"/>
          <w:lang w:val="el-GR" w:eastAsia="en-US"/>
        </w:rPr>
        <w:t xml:space="preserve">αποδέχομαι τους όρους της υπ’ </w:t>
      </w:r>
      <w:proofErr w:type="spellStart"/>
      <w:r w:rsidRPr="00E7436E">
        <w:rPr>
          <w:rFonts w:ascii="Times New Roman" w:eastAsia="SimSun" w:hAnsi="Times New Roman" w:cs="Times New Roman"/>
          <w:sz w:val="24"/>
          <w:lang w:val="el-GR" w:eastAsia="en-US"/>
        </w:rPr>
        <w:t>αρ</w:t>
      </w:r>
      <w:proofErr w:type="spellEnd"/>
      <w:r w:rsidRPr="007C1B1B">
        <w:rPr>
          <w:rFonts w:ascii="Times New Roman" w:eastAsia="SimSun" w:hAnsi="Times New Roman" w:cs="Times New Roman"/>
          <w:b/>
          <w:bCs/>
          <w:sz w:val="24"/>
          <w:lang w:val="el-GR" w:eastAsia="en-US"/>
        </w:rPr>
        <w:t xml:space="preserve">. </w:t>
      </w:r>
      <w:r w:rsidR="00100F23" w:rsidRPr="00100F23">
        <w:rPr>
          <w:rFonts w:ascii="Times New Roman" w:hAnsi="Times New Roman" w:cs="Times New Roman"/>
          <w:b/>
          <w:bCs/>
          <w:lang w:val="el-GR"/>
        </w:rPr>
        <w:t>4055/20.10.</w:t>
      </w:r>
      <w:r w:rsidR="00100F23" w:rsidRPr="004E4FE8">
        <w:rPr>
          <w:rFonts w:ascii="Times New Roman" w:hAnsi="Times New Roman" w:cs="Times New Roman"/>
          <w:b/>
          <w:bCs/>
          <w:lang w:val="el-GR"/>
        </w:rPr>
        <w:t>2022</w:t>
      </w:r>
      <w:r w:rsidR="00881A9B">
        <w:rPr>
          <w:rFonts w:ascii="Times New Roman" w:hAnsi="Times New Roman" w:cs="Times New Roman"/>
          <w:b/>
          <w:bCs/>
          <w:lang w:val="el-GR"/>
        </w:rPr>
        <w:t xml:space="preserve"> </w:t>
      </w:r>
      <w:r w:rsidRPr="00E7436E">
        <w:rPr>
          <w:rFonts w:ascii="Times New Roman" w:eastAsia="SimSun" w:hAnsi="Times New Roman" w:cs="Times New Roman"/>
          <w:sz w:val="24"/>
          <w:lang w:val="el-GR" w:eastAsia="en-US"/>
        </w:rPr>
        <w:t>πρόσκλησης</w:t>
      </w:r>
      <w:r w:rsidR="00426ECF" w:rsidRPr="00E7436E">
        <w:rPr>
          <w:rFonts w:ascii="Times New Roman" w:eastAsia="SimSun" w:hAnsi="Times New Roman" w:cs="Times New Roman"/>
          <w:sz w:val="24"/>
          <w:lang w:val="el-GR" w:eastAsia="en-US"/>
        </w:rPr>
        <w:t xml:space="preserve">. </w:t>
      </w:r>
    </w:p>
    <w:p w14:paraId="14E1FA6C" w14:textId="77777777" w:rsidR="00A66371" w:rsidRPr="00E7436E" w:rsidRDefault="00A66371" w:rsidP="000946FC">
      <w:pPr>
        <w:suppressAutoHyphens w:val="0"/>
        <w:autoSpaceDE w:val="0"/>
        <w:autoSpaceDN w:val="0"/>
        <w:adjustRightInd w:val="0"/>
        <w:spacing w:after="0"/>
        <w:rPr>
          <w:rFonts w:ascii="Times New Roman" w:eastAsia="SimSun" w:hAnsi="Times New Roman" w:cs="Times New Roman"/>
          <w:sz w:val="24"/>
          <w:lang w:val="el-GR" w:eastAsia="en-US"/>
        </w:rPr>
      </w:pPr>
      <w:r w:rsidRPr="00E7436E">
        <w:rPr>
          <w:rFonts w:ascii="Times New Roman" w:eastAsia="SimSun" w:hAnsi="Times New Roman" w:cs="Times New Roman"/>
          <w:b/>
          <w:bCs/>
          <w:sz w:val="24"/>
          <w:lang w:val="el-GR" w:eastAsia="en-US"/>
        </w:rPr>
        <w:t xml:space="preserve">2. </w:t>
      </w:r>
      <w:r w:rsidRPr="00E7436E">
        <w:rPr>
          <w:rFonts w:ascii="Times New Roman" w:eastAsia="SimSun" w:hAnsi="Times New Roman" w:cs="Times New Roman"/>
          <w:sz w:val="24"/>
          <w:lang w:val="el-GR" w:eastAsia="en-US"/>
        </w:rPr>
        <w:t>δεν έχω καταδικασθεί με αμετάκλητη απόφαση για κάποιο από τα παρακάτω αδικήματα:</w:t>
      </w:r>
    </w:p>
    <w:p w14:paraId="3C50AFFD" w14:textId="5092556D" w:rsidR="00A66371" w:rsidRPr="00AE22DB" w:rsidRDefault="000946FC" w:rsidP="000946FC">
      <w:pPr>
        <w:suppressAutoHyphens w:val="0"/>
        <w:autoSpaceDE w:val="0"/>
        <w:autoSpaceDN w:val="0"/>
        <w:adjustRightInd w:val="0"/>
        <w:spacing w:after="0"/>
        <w:rPr>
          <w:rFonts w:ascii="Times New Roman" w:eastAsia="SimSun" w:hAnsi="Times New Roman" w:cs="Times New Roman"/>
          <w:sz w:val="24"/>
          <w:lang w:val="el-GR" w:eastAsia="en-US"/>
        </w:rPr>
      </w:pPr>
      <w:r w:rsidRPr="00AE22DB">
        <w:rPr>
          <w:rFonts w:ascii="Times New Roman" w:eastAsia="SymbolMT" w:hAnsi="Times New Roman" w:cs="Times New Roman"/>
          <w:sz w:val="24"/>
          <w:lang w:val="el-GR" w:eastAsia="en-US"/>
        </w:rPr>
        <w:t xml:space="preserve">- </w:t>
      </w:r>
      <w:r w:rsidR="00A66371" w:rsidRPr="00AE22DB">
        <w:rPr>
          <w:rFonts w:ascii="Times New Roman" w:eastAsia="SimSun" w:hAnsi="Times New Roman" w:cs="Times New Roman"/>
          <w:sz w:val="24"/>
          <w:lang w:val="el-GR" w:eastAsia="en-US"/>
        </w:rPr>
        <w:t>συμμετοχή σε εγκληματική οργάνωση, όπως αυτή ορίζεται στο άρθρο 2 της απόφασης-πλαίσιο 2008/841/ΔΕΥ του Συμβουλίου.</w:t>
      </w:r>
    </w:p>
    <w:p w14:paraId="7E7C63EF" w14:textId="0B704C68" w:rsidR="00A66371" w:rsidRPr="003A09B7" w:rsidRDefault="000946FC" w:rsidP="000946FC">
      <w:pPr>
        <w:suppressAutoHyphens w:val="0"/>
        <w:autoSpaceDE w:val="0"/>
        <w:autoSpaceDN w:val="0"/>
        <w:adjustRightInd w:val="0"/>
        <w:spacing w:after="0"/>
        <w:rPr>
          <w:rFonts w:ascii="Times New Roman" w:eastAsia="SimSun" w:hAnsi="Times New Roman" w:cs="Times New Roman"/>
          <w:szCs w:val="22"/>
          <w:lang w:val="el-GR" w:eastAsia="en-US"/>
        </w:rPr>
      </w:pPr>
      <w:r w:rsidRPr="003A09B7">
        <w:rPr>
          <w:rFonts w:ascii="Times New Roman" w:eastAsia="SymbolMT" w:hAnsi="Times New Roman" w:cs="Times New Roman"/>
          <w:szCs w:val="22"/>
          <w:lang w:val="el-GR" w:eastAsia="en-US"/>
        </w:rPr>
        <w:lastRenderedPageBreak/>
        <w:t xml:space="preserve">- </w:t>
      </w:r>
      <w:r w:rsidR="00A66371" w:rsidRPr="003A09B7">
        <w:rPr>
          <w:rFonts w:ascii="Times New Roman" w:eastAsia="SimSun" w:hAnsi="Times New Roman" w:cs="Times New Roman"/>
          <w:szCs w:val="22"/>
          <w:lang w:val="el-GR" w:eastAsia="en-US"/>
        </w:rPr>
        <w:t>δωροδοκία, όπως αυτή ορίζεται αντίστοιχα στο άρθρο 3 της πράξης του Συμβουλίου της 26ης Μαΐου 1997 και στο άρθρο 2 παρ. 1 της</w:t>
      </w:r>
    </w:p>
    <w:p w14:paraId="0512BEAA" w14:textId="77777777" w:rsidR="00A66371" w:rsidRPr="003A09B7" w:rsidRDefault="00A66371" w:rsidP="000946FC">
      <w:pPr>
        <w:suppressAutoHyphens w:val="0"/>
        <w:autoSpaceDE w:val="0"/>
        <w:autoSpaceDN w:val="0"/>
        <w:adjustRightInd w:val="0"/>
        <w:spacing w:after="0"/>
        <w:rPr>
          <w:rFonts w:ascii="Times New Roman" w:eastAsia="SimSun" w:hAnsi="Times New Roman" w:cs="Times New Roman"/>
          <w:szCs w:val="22"/>
          <w:lang w:val="el-GR" w:eastAsia="en-US"/>
        </w:rPr>
      </w:pPr>
      <w:r w:rsidRPr="003A09B7">
        <w:rPr>
          <w:rFonts w:ascii="Times New Roman" w:eastAsia="SimSun" w:hAnsi="Times New Roman" w:cs="Times New Roman"/>
          <w:szCs w:val="22"/>
          <w:lang w:val="el-GR" w:eastAsia="en-US"/>
        </w:rPr>
        <w:t>απόφασης-πλαίσιο 2003/568/ΔΕΥ του Συμβουλίου.</w:t>
      </w:r>
    </w:p>
    <w:p w14:paraId="3B293688" w14:textId="00CAEAC8" w:rsidR="00A66371" w:rsidRPr="003A09B7" w:rsidRDefault="000946FC" w:rsidP="000946FC">
      <w:pPr>
        <w:suppressAutoHyphens w:val="0"/>
        <w:autoSpaceDE w:val="0"/>
        <w:autoSpaceDN w:val="0"/>
        <w:adjustRightInd w:val="0"/>
        <w:spacing w:after="0"/>
        <w:rPr>
          <w:rFonts w:ascii="Times New Roman" w:eastAsia="SimSun" w:hAnsi="Times New Roman" w:cs="Times New Roman"/>
          <w:szCs w:val="22"/>
          <w:lang w:val="el-GR" w:eastAsia="en-US"/>
        </w:rPr>
      </w:pPr>
      <w:r w:rsidRPr="003A09B7">
        <w:rPr>
          <w:rFonts w:ascii="Times New Roman" w:eastAsia="SimSun" w:hAnsi="Times New Roman" w:cs="Times New Roman"/>
          <w:szCs w:val="22"/>
          <w:lang w:val="el-GR" w:eastAsia="en-US"/>
        </w:rPr>
        <w:t>-</w:t>
      </w:r>
      <w:r w:rsidR="00A66371" w:rsidRPr="003A09B7">
        <w:rPr>
          <w:rFonts w:ascii="Times New Roman" w:eastAsia="SimSun" w:hAnsi="Times New Roman" w:cs="Times New Roman"/>
          <w:szCs w:val="22"/>
          <w:lang w:val="el-GR" w:eastAsia="en-US"/>
        </w:rPr>
        <w:t>απάτη, κατά την έννοια του άρθρου 1 της σύμβασης σχετικά με την προστασία των οικονομικών συμφερόντων των Ευρωπαϊκών Κοινοτήτων,</w:t>
      </w:r>
    </w:p>
    <w:p w14:paraId="371DD0C7" w14:textId="77777777" w:rsidR="00A66371" w:rsidRPr="003A09B7" w:rsidRDefault="00A66371" w:rsidP="000946FC">
      <w:pPr>
        <w:suppressAutoHyphens w:val="0"/>
        <w:autoSpaceDE w:val="0"/>
        <w:autoSpaceDN w:val="0"/>
        <w:adjustRightInd w:val="0"/>
        <w:spacing w:after="0"/>
        <w:rPr>
          <w:rFonts w:ascii="Times New Roman" w:eastAsia="SimSun" w:hAnsi="Times New Roman" w:cs="Times New Roman"/>
          <w:szCs w:val="22"/>
          <w:lang w:val="el-GR" w:eastAsia="en-US"/>
        </w:rPr>
      </w:pPr>
      <w:r w:rsidRPr="003A09B7">
        <w:rPr>
          <w:rFonts w:ascii="Times New Roman" w:eastAsia="SimSun" w:hAnsi="Times New Roman" w:cs="Times New Roman"/>
          <w:szCs w:val="22"/>
          <w:lang w:val="el-GR" w:eastAsia="en-US"/>
        </w:rPr>
        <w:t>η οποία κυρώθηκε με το ν. 2803/2000.</w:t>
      </w:r>
    </w:p>
    <w:p w14:paraId="0DDF462D" w14:textId="5D11AB8C" w:rsidR="00A66371" w:rsidRPr="003A09B7" w:rsidRDefault="000946FC" w:rsidP="006F5273">
      <w:pPr>
        <w:suppressAutoHyphens w:val="0"/>
        <w:autoSpaceDE w:val="0"/>
        <w:autoSpaceDN w:val="0"/>
        <w:adjustRightInd w:val="0"/>
        <w:spacing w:after="0"/>
        <w:rPr>
          <w:rFonts w:ascii="Times New Roman" w:eastAsia="SimSun" w:hAnsi="Times New Roman" w:cs="Times New Roman"/>
          <w:szCs w:val="22"/>
          <w:lang w:val="el-GR" w:eastAsia="en-US"/>
        </w:rPr>
      </w:pPr>
      <w:r w:rsidRPr="003A09B7">
        <w:rPr>
          <w:rFonts w:ascii="Times New Roman" w:eastAsia="SimSun" w:hAnsi="Times New Roman" w:cs="Times New Roman"/>
          <w:szCs w:val="22"/>
          <w:lang w:val="el-GR" w:eastAsia="en-US"/>
        </w:rPr>
        <w:t>-</w:t>
      </w:r>
      <w:r w:rsidR="00A66371" w:rsidRPr="003A09B7">
        <w:rPr>
          <w:rFonts w:ascii="Times New Roman" w:eastAsia="SimSun" w:hAnsi="Times New Roman" w:cs="Times New Roman"/>
          <w:szCs w:val="22"/>
          <w:lang w:val="el-GR" w:eastAsia="en-US"/>
        </w:rPr>
        <w:t>τρομοκρατικά εγκλήματα ή εγκλήματα συνδεόμενα με τρομοκρατικές δραστηριότητες</w:t>
      </w:r>
    </w:p>
    <w:p w14:paraId="647BF36F" w14:textId="7C1C3E08" w:rsidR="00A66371" w:rsidRPr="003A09B7" w:rsidRDefault="000946FC" w:rsidP="006F5273">
      <w:pPr>
        <w:suppressAutoHyphens w:val="0"/>
        <w:autoSpaceDE w:val="0"/>
        <w:autoSpaceDN w:val="0"/>
        <w:adjustRightInd w:val="0"/>
        <w:spacing w:after="0"/>
        <w:rPr>
          <w:rFonts w:ascii="Times New Roman" w:eastAsia="SimSun" w:hAnsi="Times New Roman" w:cs="Times New Roman"/>
          <w:szCs w:val="22"/>
          <w:lang w:val="el-GR" w:eastAsia="en-US"/>
        </w:rPr>
      </w:pPr>
      <w:r w:rsidRPr="003A09B7">
        <w:rPr>
          <w:rFonts w:ascii="Times New Roman" w:eastAsia="SymbolMT" w:hAnsi="Times New Roman" w:cs="Times New Roman"/>
          <w:szCs w:val="22"/>
          <w:lang w:val="el-GR" w:eastAsia="en-US"/>
        </w:rPr>
        <w:t>-</w:t>
      </w:r>
      <w:r w:rsidR="00A66371" w:rsidRPr="003A09B7">
        <w:rPr>
          <w:rFonts w:ascii="Times New Roman" w:eastAsia="SimSun" w:hAnsi="Times New Roman" w:cs="Times New Roman"/>
          <w:szCs w:val="22"/>
          <w:lang w:val="el-GR" w:eastAsia="en-US"/>
        </w:rPr>
        <w:t>νομιμοποίηση εσόδων από παράνομες δραστηριότητες, όπως ορίζεται στο άρθρο 1 της Οδηγίας 2005/60/ΕΚ του Ευρωπαϊκού Κοινοβουλίου</w:t>
      </w:r>
      <w:r w:rsidRPr="003A09B7">
        <w:rPr>
          <w:rFonts w:ascii="Times New Roman" w:eastAsia="SimSun" w:hAnsi="Times New Roman" w:cs="Times New Roman"/>
          <w:szCs w:val="22"/>
          <w:lang w:val="el-GR" w:eastAsia="en-US"/>
        </w:rPr>
        <w:t xml:space="preserve"> </w:t>
      </w:r>
      <w:r w:rsidR="00A66371" w:rsidRPr="003A09B7">
        <w:rPr>
          <w:rFonts w:ascii="Times New Roman" w:eastAsia="SimSun" w:hAnsi="Times New Roman" w:cs="Times New Roman"/>
          <w:szCs w:val="22"/>
          <w:lang w:val="el-GR" w:eastAsia="en-US"/>
        </w:rPr>
        <w:t>και του Συμβουλίου, για την πρόληψη χρησιμοποίησης του χρηματοπιστωτικού συστήματος για τη νομιμοποίηση εσόδων από παράνομες</w:t>
      </w:r>
      <w:r w:rsidRPr="003A09B7">
        <w:rPr>
          <w:rFonts w:ascii="Times New Roman" w:eastAsia="SimSun" w:hAnsi="Times New Roman" w:cs="Times New Roman"/>
          <w:szCs w:val="22"/>
          <w:lang w:val="el-GR" w:eastAsia="en-US"/>
        </w:rPr>
        <w:t xml:space="preserve"> </w:t>
      </w:r>
      <w:r w:rsidR="00A66371" w:rsidRPr="003A09B7">
        <w:rPr>
          <w:rFonts w:ascii="Times New Roman" w:eastAsia="SimSun" w:hAnsi="Times New Roman" w:cs="Times New Roman"/>
          <w:szCs w:val="22"/>
          <w:lang w:val="el-GR" w:eastAsia="en-US"/>
        </w:rPr>
        <w:t>δραστηριότητες, η οποία ενσωματώθηκε στην εθνική νομοθεσία με το ν. 3691/2008.</w:t>
      </w:r>
    </w:p>
    <w:p w14:paraId="0236CFE8" w14:textId="52FCF8E7" w:rsidR="00A66371" w:rsidRPr="003A09B7" w:rsidRDefault="000946FC" w:rsidP="006F5273">
      <w:pPr>
        <w:suppressAutoHyphens w:val="0"/>
        <w:autoSpaceDE w:val="0"/>
        <w:autoSpaceDN w:val="0"/>
        <w:adjustRightInd w:val="0"/>
        <w:spacing w:after="0"/>
        <w:rPr>
          <w:rFonts w:ascii="Times New Roman" w:eastAsia="SimSun" w:hAnsi="Times New Roman" w:cs="Times New Roman"/>
          <w:szCs w:val="22"/>
          <w:lang w:val="el-GR" w:eastAsia="en-US"/>
        </w:rPr>
      </w:pPr>
      <w:r w:rsidRPr="003A09B7">
        <w:rPr>
          <w:rFonts w:ascii="Times New Roman" w:eastAsia="SymbolMT" w:hAnsi="Times New Roman" w:cs="Times New Roman"/>
          <w:szCs w:val="22"/>
          <w:lang w:val="el-GR" w:eastAsia="en-US"/>
        </w:rPr>
        <w:t>-</w:t>
      </w:r>
      <w:r w:rsidR="00A66371" w:rsidRPr="003A09B7">
        <w:rPr>
          <w:rFonts w:ascii="Times New Roman" w:eastAsia="SimSun" w:hAnsi="Times New Roman" w:cs="Times New Roman"/>
          <w:szCs w:val="22"/>
          <w:lang w:val="el-GR" w:eastAsia="en-US"/>
        </w:rPr>
        <w:t>παιδική εργασία και άλλες μορφές εμπορίας ανθρώπων</w:t>
      </w:r>
    </w:p>
    <w:p w14:paraId="2E0334E3" w14:textId="5120BB3A" w:rsidR="00A66371" w:rsidRPr="003A09B7" w:rsidRDefault="00A66371" w:rsidP="006F5273">
      <w:pPr>
        <w:suppressAutoHyphens w:val="0"/>
        <w:autoSpaceDE w:val="0"/>
        <w:autoSpaceDN w:val="0"/>
        <w:adjustRightInd w:val="0"/>
        <w:spacing w:after="0"/>
        <w:rPr>
          <w:rFonts w:ascii="Times New Roman" w:eastAsia="SimSun" w:hAnsi="Times New Roman" w:cs="Times New Roman"/>
          <w:szCs w:val="22"/>
          <w:lang w:val="el-GR" w:eastAsia="en-US"/>
        </w:rPr>
      </w:pPr>
      <w:r w:rsidRPr="003A09B7">
        <w:rPr>
          <w:rFonts w:ascii="Times New Roman" w:eastAsia="SimSun" w:hAnsi="Times New Roman" w:cs="Times New Roman"/>
          <w:b/>
          <w:bCs/>
          <w:szCs w:val="22"/>
          <w:lang w:val="el-GR" w:eastAsia="en-US"/>
        </w:rPr>
        <w:t xml:space="preserve">3. </w:t>
      </w:r>
      <w:r w:rsidRPr="003A09B7">
        <w:rPr>
          <w:rFonts w:ascii="Times New Roman" w:eastAsia="SimSun" w:hAnsi="Times New Roman" w:cs="Times New Roman"/>
          <w:szCs w:val="22"/>
          <w:lang w:val="el-GR" w:eastAsia="en-US"/>
        </w:rPr>
        <w:t xml:space="preserve">δεν έχω καταδικασθεί, με τελεσίδικη απόφαση, για κάποιο από τα αδικήματα του Αγορανομικού κώδικα, σχετικό με την άσκηση </w:t>
      </w:r>
      <w:r w:rsidR="000946FC" w:rsidRPr="003A09B7">
        <w:rPr>
          <w:rFonts w:ascii="Times New Roman" w:eastAsia="SimSun" w:hAnsi="Times New Roman" w:cs="Times New Roman"/>
          <w:szCs w:val="22"/>
          <w:lang w:val="el-GR" w:eastAsia="en-US"/>
        </w:rPr>
        <w:t xml:space="preserve">της </w:t>
      </w:r>
      <w:r w:rsidRPr="003A09B7">
        <w:rPr>
          <w:rFonts w:ascii="Times New Roman" w:eastAsia="SimSun" w:hAnsi="Times New Roman" w:cs="Times New Roman"/>
          <w:szCs w:val="22"/>
          <w:lang w:val="el-GR" w:eastAsia="en-US"/>
        </w:rPr>
        <w:t xml:space="preserve">επαγγελματικής μου δραστηριότητας ή για κάποιο από τα αδικήματα της υπεξαίρεσης, της απάτης, της εκβίασης, της πλαστογραφίας, </w:t>
      </w:r>
      <w:r w:rsidR="000946FC" w:rsidRPr="003A09B7">
        <w:rPr>
          <w:rFonts w:ascii="Times New Roman" w:eastAsia="SimSun" w:hAnsi="Times New Roman" w:cs="Times New Roman"/>
          <w:szCs w:val="22"/>
          <w:lang w:val="el-GR" w:eastAsia="en-US"/>
        </w:rPr>
        <w:t xml:space="preserve">της </w:t>
      </w:r>
      <w:r w:rsidRPr="003A09B7">
        <w:rPr>
          <w:rFonts w:ascii="Times New Roman" w:eastAsia="SimSun" w:hAnsi="Times New Roman" w:cs="Times New Roman"/>
          <w:szCs w:val="22"/>
          <w:lang w:val="el-GR" w:eastAsia="en-US"/>
        </w:rPr>
        <w:t>ψευδορκίας, της δωροδοκίας και της δόλιας χρεοκοπίας.</w:t>
      </w:r>
    </w:p>
    <w:p w14:paraId="4C10AB0A" w14:textId="77777777" w:rsidR="00A66371" w:rsidRPr="003A09B7" w:rsidRDefault="00A66371" w:rsidP="006F5273">
      <w:pPr>
        <w:suppressAutoHyphens w:val="0"/>
        <w:autoSpaceDE w:val="0"/>
        <w:autoSpaceDN w:val="0"/>
        <w:adjustRightInd w:val="0"/>
        <w:spacing w:after="0"/>
        <w:rPr>
          <w:rFonts w:ascii="Times New Roman" w:eastAsia="SimSun" w:hAnsi="Times New Roman" w:cs="Times New Roman"/>
          <w:szCs w:val="22"/>
          <w:lang w:val="el-GR" w:eastAsia="en-US"/>
        </w:rPr>
      </w:pPr>
      <w:r w:rsidRPr="003A09B7">
        <w:rPr>
          <w:rFonts w:ascii="Times New Roman" w:eastAsia="SimSun" w:hAnsi="Times New Roman" w:cs="Times New Roman"/>
          <w:b/>
          <w:bCs/>
          <w:szCs w:val="22"/>
          <w:lang w:val="el-GR" w:eastAsia="en-US"/>
        </w:rPr>
        <w:t xml:space="preserve">4. </w:t>
      </w:r>
      <w:r w:rsidRPr="003A09B7">
        <w:rPr>
          <w:rFonts w:ascii="Times New Roman" w:eastAsia="SimSun" w:hAnsi="Times New Roman" w:cs="Times New Roman"/>
          <w:szCs w:val="22"/>
          <w:lang w:val="el-GR" w:eastAsia="en-US"/>
        </w:rPr>
        <w:t>η ανωτέρω εταιρεία δεν τελεί υπό πτώχευση, ούτε σε διαδικασία κήρυξης πτώχευσης, εκκαθάριση ή αναγκαστική διαχείριση.</w:t>
      </w:r>
    </w:p>
    <w:p w14:paraId="367E742A" w14:textId="77777777" w:rsidR="00A66371" w:rsidRPr="003A09B7" w:rsidRDefault="00A66371" w:rsidP="006F5273">
      <w:pPr>
        <w:suppressAutoHyphens w:val="0"/>
        <w:autoSpaceDE w:val="0"/>
        <w:autoSpaceDN w:val="0"/>
        <w:adjustRightInd w:val="0"/>
        <w:spacing w:after="0"/>
        <w:rPr>
          <w:rFonts w:ascii="Times New Roman" w:eastAsia="SimSun" w:hAnsi="Times New Roman" w:cs="Times New Roman"/>
          <w:szCs w:val="22"/>
          <w:lang w:val="el-GR" w:eastAsia="en-US"/>
        </w:rPr>
      </w:pPr>
      <w:r w:rsidRPr="003A09B7">
        <w:rPr>
          <w:rFonts w:ascii="Times New Roman" w:eastAsia="SimSun" w:hAnsi="Times New Roman" w:cs="Times New Roman"/>
          <w:b/>
          <w:bCs/>
          <w:szCs w:val="22"/>
          <w:lang w:val="el-GR" w:eastAsia="en-US"/>
        </w:rPr>
        <w:t xml:space="preserve">5. </w:t>
      </w:r>
      <w:r w:rsidRPr="003A09B7">
        <w:rPr>
          <w:rFonts w:ascii="Times New Roman" w:eastAsia="SimSun" w:hAnsi="Times New Roman" w:cs="Times New Roman"/>
          <w:szCs w:val="22"/>
          <w:lang w:val="el-GR" w:eastAsia="en-US"/>
        </w:rPr>
        <w:t>η ανωτέρω εταιρεία έχει εκπληρώσει τις υποχρεώσεις της όσον αφορά την καταβολή φόρων και εισφορών κοινωνικής ασφάλισης</w:t>
      </w:r>
    </w:p>
    <w:p w14:paraId="606BD82C" w14:textId="77777777" w:rsidR="00A66371" w:rsidRPr="003A09B7" w:rsidRDefault="00A66371" w:rsidP="006F5273">
      <w:pPr>
        <w:spacing w:after="0"/>
        <w:rPr>
          <w:rFonts w:ascii="Times New Roman" w:eastAsia="SimSun" w:hAnsi="Times New Roman" w:cs="Times New Roman"/>
          <w:szCs w:val="22"/>
          <w:lang w:val="el-GR" w:eastAsia="en-US"/>
        </w:rPr>
      </w:pPr>
      <w:r w:rsidRPr="003A09B7">
        <w:rPr>
          <w:rFonts w:ascii="Times New Roman" w:eastAsia="SimSun" w:hAnsi="Times New Roman" w:cs="Times New Roman"/>
          <w:b/>
          <w:bCs/>
          <w:szCs w:val="22"/>
          <w:lang w:val="el-GR" w:eastAsia="en-US"/>
        </w:rPr>
        <w:t xml:space="preserve">6. </w:t>
      </w:r>
      <w:r w:rsidRPr="003A09B7">
        <w:rPr>
          <w:rFonts w:ascii="Times New Roman" w:eastAsia="SimSun" w:hAnsi="Times New Roman" w:cs="Times New Roman"/>
          <w:szCs w:val="22"/>
          <w:lang w:val="el-GR" w:eastAsia="en-US"/>
        </w:rPr>
        <w:t>δεν έχει επιβληθεί στην ανωτέρω εταιρεία η ποινή αποκλεισμού από διαγωνισμούς και γενικότερα από τη σύναψη δημοσίων συμβάσεων.</w:t>
      </w:r>
    </w:p>
    <w:p w14:paraId="68AC6338" w14:textId="45D58106" w:rsidR="000A061B" w:rsidRPr="003A09B7" w:rsidRDefault="000A061B" w:rsidP="006F5273">
      <w:pPr>
        <w:pStyle w:val="aff0"/>
        <w:ind w:left="0"/>
        <w:rPr>
          <w:rFonts w:ascii="Times New Roman" w:hAnsi="Times New Roman" w:cs="Times New Roman"/>
          <w:szCs w:val="22"/>
          <w:lang w:val="el-GR"/>
        </w:rPr>
      </w:pPr>
      <w:r w:rsidRPr="003A09B7">
        <w:rPr>
          <w:rFonts w:ascii="Times New Roman" w:hAnsi="Times New Roman" w:cs="Times New Roman"/>
          <w:szCs w:val="22"/>
          <w:lang w:val="el-GR"/>
        </w:rPr>
        <w:t>7.  μη ύπαρξη κωλύματος άμεσης έναρξης της σύμβασης έργου ή της σύμβασης ιδιωτικού δικαίου ορισμένου χρόνου</w:t>
      </w:r>
    </w:p>
    <w:p w14:paraId="386751BC" w14:textId="725D17C5" w:rsidR="000A061B" w:rsidRPr="003A09B7" w:rsidRDefault="000A061B" w:rsidP="006F5273">
      <w:pPr>
        <w:pStyle w:val="aff0"/>
        <w:ind w:left="0"/>
        <w:rPr>
          <w:rFonts w:ascii="Times New Roman" w:hAnsi="Times New Roman" w:cs="Times New Roman"/>
          <w:szCs w:val="22"/>
          <w:lang w:val="el-GR"/>
        </w:rPr>
      </w:pPr>
      <w:r w:rsidRPr="003A09B7">
        <w:rPr>
          <w:rFonts w:ascii="Times New Roman" w:hAnsi="Times New Roman" w:cs="Times New Roman"/>
          <w:b/>
          <w:bCs/>
          <w:szCs w:val="22"/>
          <w:lang w:val="el-GR"/>
        </w:rPr>
        <w:t>8.</w:t>
      </w:r>
      <w:r w:rsidRPr="003A09B7">
        <w:rPr>
          <w:rFonts w:ascii="Times New Roman" w:hAnsi="Times New Roman" w:cs="Times New Roman"/>
          <w:szCs w:val="22"/>
          <w:lang w:val="el-GR"/>
        </w:rPr>
        <w:t xml:space="preserve">  όλα τα στοιχεία της αίτησης και των επισυναπτόμενων αυτής είναι ακριβή και αληθή</w:t>
      </w:r>
    </w:p>
    <w:p w14:paraId="6EB76379" w14:textId="10EDCECC" w:rsidR="000A061B" w:rsidRPr="003A09B7" w:rsidRDefault="000A061B" w:rsidP="006F5273">
      <w:pPr>
        <w:pStyle w:val="aff0"/>
        <w:ind w:left="0"/>
        <w:rPr>
          <w:rFonts w:ascii="Times New Roman" w:hAnsi="Times New Roman" w:cs="Times New Roman"/>
          <w:szCs w:val="22"/>
          <w:lang w:val="el-GR"/>
        </w:rPr>
      </w:pPr>
      <w:r w:rsidRPr="003A09B7">
        <w:rPr>
          <w:rFonts w:ascii="Times New Roman" w:hAnsi="Times New Roman" w:cs="Times New Roman"/>
          <w:b/>
          <w:bCs/>
          <w:szCs w:val="22"/>
          <w:lang w:val="el-GR"/>
        </w:rPr>
        <w:t>9.</w:t>
      </w:r>
      <w:r w:rsidRPr="003A09B7">
        <w:rPr>
          <w:rFonts w:ascii="Times New Roman" w:hAnsi="Times New Roman" w:cs="Times New Roman"/>
          <w:szCs w:val="22"/>
          <w:lang w:val="el-GR"/>
        </w:rPr>
        <w:t xml:space="preserve"> εάν από καταγγελία ή αυτεπάγγελτο έλεγχο ή από οποιονδήποτε έλεγχο των αποδεικτικών στοιχείων προκύψει οποιαδήποτε διαφορά με όσα δηλώνονται στην υπεύθυνη δήλωση, τότε αποκλείεται από τη διαδικασία αξιολόγησης συνεργατών/έκτακτου προσωπικού (στο πλαίσιο της εν λόγω πρόσκλησης) και θα έχει τις προβλεπόμενες από τις διατάξεις του Ν. 1599/1986 ποινικές κυρώσεις</w:t>
      </w:r>
    </w:p>
    <w:p w14:paraId="5748FD30" w14:textId="63E5F795" w:rsidR="004A77F2" w:rsidRPr="003A09B7" w:rsidRDefault="000A061B" w:rsidP="006F5273">
      <w:pPr>
        <w:pStyle w:val="aff0"/>
        <w:ind w:left="0"/>
        <w:rPr>
          <w:rFonts w:ascii="Times New Roman" w:hAnsi="Times New Roman" w:cs="Times New Roman"/>
          <w:szCs w:val="22"/>
          <w:lang w:val="el-GR"/>
        </w:rPr>
      </w:pPr>
      <w:r w:rsidRPr="003A09B7">
        <w:rPr>
          <w:rFonts w:ascii="Times New Roman" w:hAnsi="Times New Roman" w:cs="Times New Roman"/>
          <w:b/>
          <w:bCs/>
          <w:szCs w:val="22"/>
          <w:lang w:val="el-GR"/>
        </w:rPr>
        <w:t>10.</w:t>
      </w:r>
      <w:r w:rsidRPr="003A09B7">
        <w:rPr>
          <w:rFonts w:ascii="Times New Roman" w:hAnsi="Times New Roman" w:cs="Times New Roman"/>
          <w:szCs w:val="22"/>
          <w:lang w:val="el-GR"/>
        </w:rPr>
        <w:t xml:space="preserve"> έχω ενημερωθεί για την επεξεργασία των προσωπικών μου δεδομένων σύμφωνα με τους όρους της παρούσης πρόσκλησης εκδήλωσης ενδιαφέροντος του ΕΠΙΜΕΛΗΤΗΡΙΟΥ ΘΕΣΠΡΩΤΙΑΣ καθώς και για την πολιτική προστασίας προσωπικών δεδομένων και για τα δικαιώματά του και συναινεί στην επεξεργασία τους.</w:t>
      </w:r>
    </w:p>
    <w:p w14:paraId="0F363A09" w14:textId="77777777" w:rsidR="009434F7" w:rsidRPr="00344C9E" w:rsidRDefault="009434F7" w:rsidP="009434F7">
      <w:pPr>
        <w:jc w:val="right"/>
        <w:rPr>
          <w:rFonts w:ascii="Times New Roman" w:hAnsi="Times New Roman" w:cs="Times New Roman"/>
          <w:bCs/>
          <w:sz w:val="24"/>
          <w:lang w:val="el-GR"/>
        </w:rPr>
      </w:pPr>
      <w:r w:rsidRPr="00344C9E">
        <w:rPr>
          <w:rFonts w:ascii="Times New Roman" w:hAnsi="Times New Roman" w:cs="Times New Roman"/>
          <w:bCs/>
          <w:sz w:val="24"/>
          <w:lang w:val="el-GR"/>
        </w:rPr>
        <w:t>Ο – Η Δηλ.</w:t>
      </w:r>
    </w:p>
    <w:p w14:paraId="2E5D196D" w14:textId="77777777" w:rsidR="009434F7" w:rsidRPr="00344C9E" w:rsidRDefault="009434F7" w:rsidP="009434F7">
      <w:pPr>
        <w:jc w:val="right"/>
        <w:rPr>
          <w:rFonts w:ascii="Arial" w:hAnsi="Arial"/>
          <w:bCs/>
          <w:sz w:val="20"/>
          <w:szCs w:val="20"/>
          <w:lang w:val="el-GR"/>
        </w:rPr>
      </w:pPr>
    </w:p>
    <w:p w14:paraId="14E8DB13" w14:textId="0857EF14" w:rsidR="004A77F2" w:rsidRPr="009434F7" w:rsidRDefault="009434F7" w:rsidP="009434F7">
      <w:pPr>
        <w:spacing w:after="0"/>
        <w:jc w:val="right"/>
        <w:rPr>
          <w:rFonts w:ascii="Times New Roman" w:hAnsi="Times New Roman" w:cs="Times New Roman"/>
          <w:sz w:val="24"/>
          <w:lang w:val="el-GR"/>
        </w:rPr>
      </w:pPr>
      <w:r w:rsidRPr="00344C9E">
        <w:rPr>
          <w:rFonts w:ascii="Arial" w:hAnsi="Arial"/>
          <w:bCs/>
          <w:sz w:val="20"/>
          <w:szCs w:val="20"/>
          <w:lang w:val="el-GR"/>
        </w:rPr>
        <w:t>(Υπογραφή</w:t>
      </w:r>
      <w:r>
        <w:rPr>
          <w:rFonts w:ascii="Arial" w:hAnsi="Arial"/>
          <w:bCs/>
          <w:sz w:val="20"/>
          <w:szCs w:val="20"/>
          <w:lang w:val="el-GR"/>
        </w:rPr>
        <w:t>)</w:t>
      </w:r>
    </w:p>
    <w:p w14:paraId="442919CE" w14:textId="77777777" w:rsidR="004A77F2" w:rsidRDefault="004A77F2" w:rsidP="000946FC">
      <w:pPr>
        <w:spacing w:after="0"/>
        <w:rPr>
          <w:rFonts w:ascii="Times New Roman" w:hAnsi="Times New Roman" w:cs="Times New Roman"/>
          <w:sz w:val="24"/>
          <w:lang w:val="el-GR"/>
        </w:rPr>
      </w:pPr>
    </w:p>
    <w:p w14:paraId="200EF83D" w14:textId="77777777" w:rsidR="004A77F2" w:rsidRPr="000946FC" w:rsidRDefault="004A77F2" w:rsidP="000946FC">
      <w:pPr>
        <w:spacing w:after="0"/>
        <w:rPr>
          <w:rFonts w:ascii="Times New Roman" w:hAnsi="Times New Roman" w:cs="Times New Roman"/>
          <w:sz w:val="24"/>
          <w:lang w:val="el-GR"/>
        </w:rPr>
      </w:pPr>
    </w:p>
    <w:p w14:paraId="059DE941" w14:textId="77777777" w:rsidR="00FC020A" w:rsidRPr="004A77F2" w:rsidRDefault="00FC020A" w:rsidP="000946FC">
      <w:pPr>
        <w:spacing w:after="0"/>
        <w:ind w:left="-180"/>
        <w:rPr>
          <w:rFonts w:ascii="Times New Roman" w:hAnsi="Times New Roman" w:cs="Times New Roman"/>
          <w:sz w:val="18"/>
          <w:szCs w:val="18"/>
          <w:lang w:val="el-GR"/>
        </w:rPr>
      </w:pPr>
      <w:r w:rsidRPr="004A77F2">
        <w:rPr>
          <w:rFonts w:ascii="Times New Roman" w:hAnsi="Times New Roman" w:cs="Times New Roman"/>
          <w:sz w:val="18"/>
          <w:szCs w:val="18"/>
          <w:lang w:val="el-GR"/>
        </w:rPr>
        <w:t>(1) Αναγράφεται από τον ενδιαφερόμενο πολίτη ή Αρχή ή η Υπηρεσία του δημόσιου τομέα, που απευθύνεται η αίτηση.</w:t>
      </w:r>
    </w:p>
    <w:p w14:paraId="160A1112" w14:textId="77777777" w:rsidR="00FC020A" w:rsidRPr="004A77F2" w:rsidRDefault="00FC020A" w:rsidP="000946FC">
      <w:pPr>
        <w:spacing w:after="0"/>
        <w:ind w:left="-180"/>
        <w:rPr>
          <w:rFonts w:ascii="Times New Roman" w:hAnsi="Times New Roman" w:cs="Times New Roman"/>
          <w:sz w:val="18"/>
          <w:szCs w:val="18"/>
          <w:lang w:val="el-GR"/>
        </w:rPr>
      </w:pPr>
      <w:r w:rsidRPr="004A77F2">
        <w:rPr>
          <w:rFonts w:ascii="Times New Roman" w:hAnsi="Times New Roman" w:cs="Times New Roman"/>
          <w:sz w:val="18"/>
          <w:szCs w:val="18"/>
          <w:lang w:val="el-GR"/>
        </w:rPr>
        <w:t xml:space="preserve">(2) Αναγράφεται ολογράφως. </w:t>
      </w:r>
    </w:p>
    <w:p w14:paraId="5D968D6F" w14:textId="77777777" w:rsidR="009E471B" w:rsidRPr="004A77F2" w:rsidRDefault="00FC020A" w:rsidP="009E471B">
      <w:pPr>
        <w:spacing w:after="0"/>
        <w:ind w:left="-180"/>
        <w:rPr>
          <w:rFonts w:ascii="Times New Roman" w:hAnsi="Times New Roman" w:cs="Times New Roman"/>
          <w:sz w:val="18"/>
          <w:szCs w:val="18"/>
          <w:lang w:val="el-GR"/>
        </w:rPr>
      </w:pPr>
      <w:r w:rsidRPr="004A77F2">
        <w:rPr>
          <w:rFonts w:ascii="Times New Roman" w:hAnsi="Times New Roman" w:cs="Times New Roman"/>
          <w:sz w:val="18"/>
          <w:szCs w:val="18"/>
          <w:lang w:val="el-GR"/>
        </w:rPr>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w:t>
      </w:r>
      <w:r w:rsidR="009E471B" w:rsidRPr="004A77F2">
        <w:rPr>
          <w:rFonts w:ascii="Times New Roman" w:hAnsi="Times New Roman" w:cs="Times New Roman"/>
          <w:sz w:val="18"/>
          <w:szCs w:val="18"/>
          <w:lang w:val="el-GR"/>
        </w:rPr>
        <w:t>ίται με κάθειρξη μέχρι 10 ετών.</w:t>
      </w:r>
    </w:p>
    <w:p w14:paraId="7E88D0BD" w14:textId="73BCB60F" w:rsidR="009530B8" w:rsidRPr="004A77F2" w:rsidRDefault="00FC020A" w:rsidP="009E471B">
      <w:pPr>
        <w:spacing w:after="0"/>
        <w:ind w:left="-180"/>
        <w:rPr>
          <w:rFonts w:ascii="Times New Roman" w:hAnsi="Times New Roman" w:cs="Times New Roman"/>
          <w:sz w:val="18"/>
          <w:szCs w:val="18"/>
          <w:lang w:val="el-GR"/>
        </w:rPr>
      </w:pPr>
      <w:r w:rsidRPr="004A77F2">
        <w:rPr>
          <w:rFonts w:ascii="Times New Roman" w:hAnsi="Times New Roman" w:cs="Times New Roman"/>
          <w:sz w:val="18"/>
          <w:szCs w:val="18"/>
          <w:lang w:val="el-GR"/>
        </w:rPr>
        <w:t>(4) Σε περίπτωση ανεπάρκειας χώρου η δήλωση συνεχίζεται στην πίσω όψη της και υπογράφεται από τον δηλούντα ή την δηλούσα</w:t>
      </w:r>
    </w:p>
    <w:sectPr w:rsidR="009530B8" w:rsidRPr="004A77F2" w:rsidSect="008C6897">
      <w:headerReference w:type="even" r:id="rId9"/>
      <w:headerReference w:type="default" r:id="rId10"/>
      <w:footerReference w:type="even" r:id="rId11"/>
      <w:footerReference w:type="default" r:id="rId12"/>
      <w:headerReference w:type="first" r:id="rId13"/>
      <w:footerReference w:type="first" r:id="rId14"/>
      <w:pgSz w:w="11906" w:h="16838"/>
      <w:pgMar w:top="1418" w:right="1134" w:bottom="2268" w:left="1134" w:header="720" w:footer="19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A91816" w14:textId="77777777" w:rsidR="00212608" w:rsidRDefault="00212608" w:rsidP="00C37C6E">
      <w:pPr>
        <w:spacing w:after="0"/>
      </w:pPr>
      <w:r>
        <w:separator/>
      </w:r>
    </w:p>
  </w:endnote>
  <w:endnote w:type="continuationSeparator" w:id="0">
    <w:p w14:paraId="793D8376" w14:textId="77777777" w:rsidR="00212608" w:rsidRDefault="00212608" w:rsidP="00C37C6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OpenSymbol">
    <w:altName w:val="Times New Roman"/>
    <w:charset w:val="00"/>
    <w:family w:val="auto"/>
    <w:pitch w:val="variable"/>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MT">
    <w:altName w:val="Microsoft JhengHei"/>
    <w:panose1 w:val="00000000000000000000"/>
    <w:charset w:val="88"/>
    <w:family w:val="auto"/>
    <w:notTrueType/>
    <w:pitch w:val="default"/>
    <w:sig w:usb0="00000001" w:usb1="08080000" w:usb2="00000010" w:usb3="00000000" w:csb0="00100000" w:csb1="00000000"/>
  </w:font>
  <w:font w:name="Open Sans">
    <w:charset w:val="00"/>
    <w:family w:val="swiss"/>
    <w:pitch w:val="variable"/>
    <w:sig w:usb0="E00002EF" w:usb1="4000205B" w:usb2="00000028"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Gill Sans MT">
    <w:panose1 w:val="020B0502020104020203"/>
    <w:charset w:val="00"/>
    <w:family w:val="swiss"/>
    <w:pitch w:val="variable"/>
    <w:sig w:usb0="00000007" w:usb1="00000000" w:usb2="00000000" w:usb3="00000000" w:csb0="00000003" w:csb1="00000000"/>
  </w:font>
  <w:font w:name="Lucida Sans">
    <w:panose1 w:val="020B060203050402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A1"/>
    <w:family w:val="swiss"/>
    <w:pitch w:val="variable"/>
    <w:sig w:usb0="E1002EFF" w:usb1="C000605B" w:usb2="00000029" w:usb3="00000000" w:csb0="000101FF" w:csb1="00000000"/>
  </w:font>
  <w:font w:name="Liberation Sans">
    <w:charset w:val="A1"/>
    <w:family w:val="swiss"/>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A1"/>
    <w:family w:val="roman"/>
    <w:pitch w:val="variable"/>
    <w:sig w:usb0="E00006FF" w:usb1="420024FF" w:usb2="02000000" w:usb3="00000000" w:csb0="0000019F" w:csb1="00000000"/>
  </w:font>
  <w:font w:name="Trebuchet MS">
    <w:panose1 w:val="020B0603020202020204"/>
    <w:charset w:val="A1"/>
    <w:family w:val="swiss"/>
    <w:pitch w:val="variable"/>
    <w:sig w:usb0="00000687" w:usb1="00000000" w:usb2="00000000" w:usb3="00000000" w:csb0="0000009F" w:csb1="00000000"/>
  </w:font>
  <w:font w:name="Andale Sans UI">
    <w:altName w:val="Times New Roman"/>
    <w:charset w:val="A1"/>
    <w:family w:val="auto"/>
    <w:pitch w:val="variable"/>
  </w:font>
  <w:font w:name="TimesNewRoman">
    <w:altName w:val="Times New Roman"/>
    <w:panose1 w:val="00000000000000000000"/>
    <w:charset w:val="A1"/>
    <w:family w:val="auto"/>
    <w:notTrueType/>
    <w:pitch w:val="default"/>
    <w:sig w:usb0="00000081" w:usb1="00000000" w:usb2="00000000" w:usb3="00000000" w:csb0="00000008"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A8AFE4" w14:textId="77777777" w:rsidR="0075496C" w:rsidRDefault="0075496C">
    <w:pPr>
      <w:pStyle w:val="af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708DC7" w14:textId="5F3301D8" w:rsidR="00F95716" w:rsidRDefault="0075496C" w:rsidP="00F95716">
    <w:pPr>
      <w:pStyle w:val="af2"/>
      <w:jc w:val="left"/>
      <w:rPr>
        <w:noProof/>
        <w:lang w:val="el-GR"/>
      </w:rPr>
    </w:pPr>
    <w:r>
      <w:rPr>
        <w:b/>
        <w:bCs/>
        <w:i/>
        <w:iCs/>
        <w:noProof/>
        <w:sz w:val="20"/>
        <w:szCs w:val="20"/>
        <w:lang w:val="el-GR"/>
      </w:rPr>
      <w:t xml:space="preserve">                                                                                                   </w:t>
    </w:r>
  </w:p>
  <w:p w14:paraId="184B7913" w14:textId="67AD70F8" w:rsidR="00480798" w:rsidRDefault="0075496C" w:rsidP="00FD1C81">
    <w:pPr>
      <w:pStyle w:val="af2"/>
      <w:spacing w:after="0"/>
      <w:jc w:val="right"/>
    </w:pPr>
    <w:r>
      <w:rPr>
        <w:noProof/>
        <w:lang w:val="el-GR"/>
      </w:rPr>
      <w:tab/>
    </w:r>
    <w:r>
      <w:rPr>
        <w:noProof/>
        <w:lang w:val="el-GR"/>
      </w:rPr>
      <w:tab/>
      <w:t xml:space="preserve">                                      </w:t>
    </w:r>
    <w:r>
      <w:rPr>
        <w:noProof/>
        <w:lang w:val="el-GR"/>
      </w:rPr>
      <w:tab/>
    </w:r>
    <w:r>
      <w:rPr>
        <w:noProof/>
        <w:lang w:val="el-GR"/>
      </w:rPr>
      <w:tab/>
    </w:r>
    <w:r>
      <w:rPr>
        <w:noProof/>
        <w:lang w:val="el-GR"/>
      </w:rPr>
      <w:tab/>
    </w:r>
    <w:r>
      <w:rPr>
        <w:noProof/>
        <w:lang w:val="el-GR"/>
      </w:rPr>
      <w:tab/>
    </w:r>
    <w:r>
      <w:rPr>
        <w:noProof/>
        <w:lang w:val="el-GR"/>
      </w:rPr>
      <w:tab/>
    </w:r>
    <w:r>
      <w:rPr>
        <w:noProof/>
        <w:lang w:val="el-GR"/>
      </w:rPr>
      <w:tab/>
    </w:r>
    <w:r>
      <w:rPr>
        <w:noProof/>
        <w:lang w:val="el-GR"/>
      </w:rPr>
      <w:tab/>
      <w:t xml:space="preserve">                                                                                                                                                               </w:t>
    </w:r>
    <w:r w:rsidRPr="00D76C30" w:rsidDel="009C71E1">
      <w:rPr>
        <w:i/>
        <w:iCs/>
        <w:color w:val="1F497D"/>
        <w:lang w:val="el-GR"/>
      </w:rPr>
      <w:t xml:space="preserve"> </w:t>
    </w:r>
    <w:r w:rsidR="00480798">
      <w:rPr>
        <w:sz w:val="20"/>
        <w:szCs w:val="20"/>
      </w:rPr>
      <w:fldChar w:fldCharType="begin"/>
    </w:r>
    <w:r w:rsidR="00480798">
      <w:rPr>
        <w:sz w:val="20"/>
        <w:szCs w:val="20"/>
      </w:rPr>
      <w:instrText xml:space="preserve"> PAGE </w:instrText>
    </w:r>
    <w:r w:rsidR="00480798">
      <w:rPr>
        <w:sz w:val="20"/>
        <w:szCs w:val="20"/>
      </w:rPr>
      <w:fldChar w:fldCharType="separate"/>
    </w:r>
    <w:r w:rsidR="000667E4">
      <w:rPr>
        <w:noProof/>
        <w:sz w:val="20"/>
        <w:szCs w:val="20"/>
      </w:rPr>
      <w:t>6</w:t>
    </w:r>
    <w:r w:rsidR="00480798">
      <w:rPr>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A1B88" w14:textId="6A1849ED" w:rsidR="00F95716" w:rsidRDefault="00F95716" w:rsidP="00F95716">
    <w:pPr>
      <w:pStyle w:val="af2"/>
      <w:jc w:val="left"/>
      <w:rPr>
        <w:noProof/>
        <w:lang w:val="el-GR"/>
      </w:rPr>
    </w:pPr>
  </w:p>
  <w:p w14:paraId="56F12612" w14:textId="7AA9BD1A" w:rsidR="00480798" w:rsidRDefault="0081062E" w:rsidP="0081062E">
    <w:pPr>
      <w:pStyle w:val="af2"/>
      <w:jc w:val="right"/>
    </w:pPr>
    <w:r>
      <w:rPr>
        <w:noProof/>
        <w:lang w:val="el-GR"/>
      </w:rPr>
      <w:tab/>
    </w:r>
    <w:r>
      <w:rPr>
        <w:noProof/>
        <w:lang w:val="el-GR"/>
      </w:rPr>
      <w:tab/>
      <w:t xml:space="preserve">                                      </w:t>
    </w:r>
    <w:r>
      <w:rPr>
        <w:noProof/>
        <w:lang w:val="el-GR"/>
      </w:rPr>
      <w:tab/>
    </w:r>
    <w:r>
      <w:rPr>
        <w:noProof/>
        <w:lang w:val="el-GR"/>
      </w:rPr>
      <w:tab/>
    </w:r>
    <w:r>
      <w:rPr>
        <w:noProof/>
        <w:lang w:val="el-GR"/>
      </w:rPr>
      <w:tab/>
    </w:r>
    <w:r>
      <w:rPr>
        <w:noProof/>
        <w:lang w:val="el-GR"/>
      </w:rPr>
      <w:tab/>
    </w:r>
    <w:r>
      <w:rPr>
        <w:noProof/>
        <w:lang w:val="el-GR"/>
      </w:rPr>
      <w:tab/>
    </w:r>
    <w:r>
      <w:rPr>
        <w:noProof/>
        <w:lang w:val="el-GR"/>
      </w:rPr>
      <w:tab/>
    </w:r>
    <w:r>
      <w:rPr>
        <w:noProof/>
        <w:lang w:val="el-GR"/>
      </w:rPr>
      <w:tab/>
      <w:t xml:space="preserve">                                                                                                                                                               </w:t>
    </w:r>
    <w:r w:rsidRPr="00D76C30" w:rsidDel="009C71E1">
      <w:rPr>
        <w:i/>
        <w:iCs/>
        <w:color w:val="1F497D"/>
        <w:lang w:val="el-GR"/>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03B2F5" w14:textId="77777777" w:rsidR="00212608" w:rsidRDefault="00212608" w:rsidP="00C37C6E">
      <w:pPr>
        <w:spacing w:after="0"/>
      </w:pPr>
      <w:bookmarkStart w:id="0" w:name="_Hlk102987126"/>
      <w:bookmarkEnd w:id="0"/>
      <w:r>
        <w:separator/>
      </w:r>
    </w:p>
  </w:footnote>
  <w:footnote w:type="continuationSeparator" w:id="0">
    <w:p w14:paraId="58554859" w14:textId="77777777" w:rsidR="00212608" w:rsidRDefault="00212608" w:rsidP="00C37C6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5F283" w14:textId="77777777" w:rsidR="0075496C" w:rsidRDefault="0075496C">
    <w:pPr>
      <w:pStyle w:val="af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2420E5" w14:textId="14F3F468" w:rsidR="00373DDF" w:rsidRPr="00BB0F12" w:rsidRDefault="004B262C" w:rsidP="00373DDF">
    <w:pPr>
      <w:pStyle w:val="af3"/>
      <w:rPr>
        <w:noProof/>
        <w:lang w:val="el-GR"/>
      </w:rPr>
    </w:pPr>
    <w:r w:rsidRPr="00373DDF">
      <w:rPr>
        <w:noProof/>
        <w:lang w:val="el-GR"/>
      </w:rPr>
      <w:t xml:space="preserve">     </w:t>
    </w:r>
    <w:r w:rsidR="00373DDF">
      <w:rPr>
        <w:noProof/>
        <w:lang w:val="el-GR" w:eastAsia="el-GR"/>
      </w:rPr>
      <w:t xml:space="preserve">          </w:t>
    </w:r>
    <w:r w:rsidR="00373DDF" w:rsidRPr="00212A00">
      <w:rPr>
        <w:noProof/>
        <w:lang w:eastAsia="el-GR"/>
      </w:rPr>
      <w:drawing>
        <wp:inline distT="0" distB="0" distL="0" distR="0" wp14:anchorId="77E64C89" wp14:editId="56A6CC90">
          <wp:extent cx="942975" cy="600075"/>
          <wp:effectExtent l="0" t="0" r="9525" b="9525"/>
          <wp:docPr id="14" name="Εικόνα 14" descr="eu_c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 Εικόνα" descr="eu_colo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2975" cy="600075"/>
                  </a:xfrm>
                  <a:prstGeom prst="rect">
                    <a:avLst/>
                  </a:prstGeom>
                  <a:noFill/>
                  <a:ln>
                    <a:noFill/>
                  </a:ln>
                </pic:spPr>
              </pic:pic>
            </a:graphicData>
          </a:graphic>
        </wp:inline>
      </w:drawing>
    </w:r>
    <w:r w:rsidR="00373DDF" w:rsidRPr="00BB0F12">
      <w:rPr>
        <w:noProof/>
        <w:lang w:val="el-GR"/>
      </w:rPr>
      <w:t xml:space="preserve">    </w:t>
    </w:r>
    <w:r w:rsidR="00373DDF">
      <w:rPr>
        <w:noProof/>
        <w:lang w:val="el-GR"/>
      </w:rPr>
      <w:t xml:space="preserve">                                 </w:t>
    </w:r>
    <w:r w:rsidR="00373DDF" w:rsidRPr="00BB0F12">
      <w:rPr>
        <w:noProof/>
        <w:lang w:val="el-GR"/>
      </w:rPr>
      <w:t xml:space="preserve">   </w:t>
    </w:r>
    <w:r w:rsidR="00373DDF" w:rsidRPr="00212A00">
      <w:rPr>
        <w:noProof/>
        <w:lang w:eastAsia="el-GR"/>
      </w:rPr>
      <w:drawing>
        <wp:inline distT="0" distB="0" distL="0" distR="0" wp14:anchorId="59131057" wp14:editId="1D410064">
          <wp:extent cx="1162050" cy="600075"/>
          <wp:effectExtent l="0" t="0" r="0" b="9525"/>
          <wp:docPr id="13" name="Εικόνα 13" descr="C:\Users\nikobalt\Documents\Shared_Unit\ΕΣΠΑ 2014-2020\ΔΗΜΟΣΙΟΤΗΤΑ\Καμπάνιες\Ήπειρος\ΒΕΝΗ\Logo Epirus 2014-2020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nikobalt\Documents\Shared_Unit\ΕΣΠΑ 2014-2020\ΔΗΜΟΣΙΟΤΗΤΑ\Καμπάνιες\Ήπειρος\ΒΕΝΗ\Logo Epirus 2014-2020 1.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62050" cy="600075"/>
                  </a:xfrm>
                  <a:prstGeom prst="rect">
                    <a:avLst/>
                  </a:prstGeom>
                  <a:noFill/>
                  <a:ln>
                    <a:noFill/>
                  </a:ln>
                </pic:spPr>
              </pic:pic>
            </a:graphicData>
          </a:graphic>
        </wp:inline>
      </w:drawing>
    </w:r>
    <w:r w:rsidR="00373DDF">
      <w:rPr>
        <w:noProof/>
        <w:lang w:val="el-GR" w:eastAsia="el-GR"/>
      </w:rPr>
      <w:t xml:space="preserve">                                    </w:t>
    </w:r>
    <w:r w:rsidR="00373DDF" w:rsidRPr="00212A00">
      <w:rPr>
        <w:rFonts w:cs="TimesNewRoman"/>
        <w:noProof/>
        <w:sz w:val="12"/>
        <w:szCs w:val="16"/>
        <w:lang w:eastAsia="el-GR"/>
      </w:rPr>
      <w:drawing>
        <wp:inline distT="0" distB="0" distL="0" distR="0" wp14:anchorId="4B66BB16" wp14:editId="74433DBA">
          <wp:extent cx="1009650" cy="609600"/>
          <wp:effectExtent l="0" t="0" r="0" b="0"/>
          <wp:docPr id="12" name="Εικόνα 12" descr="C:\PROJECTS\NEW PERIOD site\new ESPA logo\ESPA1420_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C:\PROJECTS\NEW PERIOD site\new ESPA logo\ESPA1420_logo_rgb.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09650" cy="609600"/>
                  </a:xfrm>
                  <a:prstGeom prst="rect">
                    <a:avLst/>
                  </a:prstGeom>
                  <a:noFill/>
                  <a:ln>
                    <a:noFill/>
                  </a:ln>
                </pic:spPr>
              </pic:pic>
            </a:graphicData>
          </a:graphic>
        </wp:inline>
      </w:drawing>
    </w:r>
  </w:p>
  <w:p w14:paraId="680ECC3A" w14:textId="77777777" w:rsidR="00373DDF" w:rsidRPr="00BB0F12" w:rsidRDefault="00373DDF" w:rsidP="00373DDF">
    <w:pPr>
      <w:tabs>
        <w:tab w:val="center" w:pos="4153"/>
        <w:tab w:val="center" w:pos="4536"/>
        <w:tab w:val="right" w:pos="8306"/>
      </w:tabs>
      <w:ind w:left="-28" w:right="-561" w:firstLine="28"/>
      <w:jc w:val="left"/>
      <w:rPr>
        <w:rFonts w:eastAsia="Calibri" w:cs="TimesNewRoman"/>
        <w:b/>
        <w:sz w:val="16"/>
        <w:szCs w:val="16"/>
        <w:lang w:val="el-GR" w:eastAsia="en-US"/>
      </w:rPr>
    </w:pPr>
    <w:r w:rsidRPr="00BB0F12">
      <w:rPr>
        <w:noProof/>
        <w:lang w:val="el-GR"/>
      </w:rPr>
      <w:t xml:space="preserve">           </w:t>
    </w:r>
    <w:r>
      <w:rPr>
        <w:noProof/>
        <w:lang w:val="el-GR"/>
      </w:rPr>
      <w:t xml:space="preserve">        </w:t>
    </w:r>
    <w:r w:rsidRPr="00BB0F12">
      <w:rPr>
        <w:rFonts w:eastAsia="Calibri" w:cs="TimesNewRoman"/>
        <w:b/>
        <w:sz w:val="16"/>
        <w:szCs w:val="16"/>
        <w:lang w:val="el-GR" w:eastAsia="en-US"/>
      </w:rPr>
      <w:t>Ευρωπαϊκή Ένωση</w:t>
    </w:r>
    <w:r w:rsidRPr="00BB0F12">
      <w:rPr>
        <w:b/>
        <w:sz w:val="16"/>
        <w:szCs w:val="16"/>
        <w:lang w:val="el-GR"/>
      </w:rPr>
      <w:t xml:space="preserve"> </w:t>
    </w:r>
    <w:r>
      <w:rPr>
        <w:b/>
        <w:sz w:val="16"/>
        <w:szCs w:val="16"/>
        <w:lang w:val="el-GR"/>
      </w:rPr>
      <w:t xml:space="preserve">                       </w:t>
    </w:r>
    <w:r w:rsidRPr="00BB0F12">
      <w:rPr>
        <w:b/>
        <w:sz w:val="16"/>
        <w:szCs w:val="16"/>
        <w:lang w:val="el-GR"/>
      </w:rPr>
      <w:t xml:space="preserve">Με τη συγχρηματοδότηση της Ελλάδας και της Ευρωπαϊκής Ένωσης  </w:t>
    </w:r>
  </w:p>
  <w:p w14:paraId="1ABDC183" w14:textId="77777777" w:rsidR="00373DDF" w:rsidRPr="00BB0F12" w:rsidRDefault="00373DDF" w:rsidP="00373DDF">
    <w:pPr>
      <w:pStyle w:val="af3"/>
      <w:rPr>
        <w:b/>
        <w:bCs/>
        <w:sz w:val="16"/>
        <w:szCs w:val="16"/>
        <w:lang w:val="el-GR"/>
      </w:rPr>
    </w:pPr>
    <w:r w:rsidRPr="00BB0F12">
      <w:rPr>
        <w:rFonts w:eastAsia="Calibri" w:cs="TimesNewRoman"/>
        <w:b/>
        <w:bCs/>
        <w:sz w:val="16"/>
        <w:szCs w:val="16"/>
        <w:lang w:val="el-GR" w:eastAsia="en-US"/>
      </w:rPr>
      <w:t xml:space="preserve">                Ευρωπαϊκό Κοινωνικό Ταμείο                                       </w:t>
    </w:r>
  </w:p>
  <w:p w14:paraId="52AE2092" w14:textId="586E2CBE" w:rsidR="00480798" w:rsidRDefault="004B262C">
    <w:pPr>
      <w:pStyle w:val="af3"/>
    </w:pPr>
    <w:r>
      <w:rPr>
        <w:noProof/>
      </w:rPr>
      <w:t xml:space="preserve">                         </w:t>
    </w:r>
    <w:r w:rsidR="00480798">
      <w:rPr>
        <w:noProof/>
        <w:lang w:val="el-GR" w:eastAsia="el-GR"/>
      </w:rPr>
      <mc:AlternateContent>
        <mc:Choice Requires="wps">
          <w:drawing>
            <wp:anchor distT="0" distB="0" distL="114300" distR="114300" simplePos="0" relativeHeight="251661312" behindDoc="0" locked="0" layoutInCell="1" allowOverlap="1" wp14:anchorId="572C3E30" wp14:editId="298D7A48">
              <wp:simplePos x="0" y="0"/>
              <wp:positionH relativeFrom="column">
                <wp:posOffset>3669030</wp:posOffset>
              </wp:positionH>
              <wp:positionV relativeFrom="paragraph">
                <wp:posOffset>19878</wp:posOffset>
              </wp:positionV>
              <wp:extent cx="2609850" cy="850790"/>
              <wp:effectExtent l="0" t="0" r="0" b="0"/>
              <wp:wrapNone/>
              <wp:docPr id="9" name="Πλαίσιο κειμένου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9850" cy="850790"/>
                      </a:xfrm>
                      <a:prstGeom prst="rect">
                        <a:avLst/>
                      </a:prstGeom>
                      <a:noFill/>
                      <a:ln w="9525">
                        <a:noFill/>
                        <a:miter lim="800000"/>
                        <a:headEnd/>
                        <a:tailEnd/>
                      </a:ln>
                    </wps:spPr>
                    <wps:txbx>
                      <w:txbxContent>
                        <w:p w14:paraId="0431B745" w14:textId="5BB9E498" w:rsidR="00480798" w:rsidRDefault="004B262C" w:rsidP="006E7C8D">
                          <w: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72C3E30" id="_x0000_t202" coordsize="21600,21600" o:spt="202" path="m,l,21600r21600,l21600,xe">
              <v:stroke joinstyle="miter"/>
              <v:path gradientshapeok="t" o:connecttype="rect"/>
            </v:shapetype>
            <v:shape id="Πλαίσιο κειμένου 2" o:spid="_x0000_s1026" type="#_x0000_t202" style="position:absolute;left:0;text-align:left;margin-left:288.9pt;margin-top:1.55pt;width:205.5pt;height:6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" filled="f" stroked="f">
              <v:textbox>
                <w:txbxContent>
                  <w:p w14:paraId="0431B745" w14:textId="5BB9E498" w:rsidR="00480798" w:rsidRDefault="004B262C" w:rsidP="006E7C8D">
                    <w:r>
                      <w:t xml:space="preserve">     </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466D6" w14:textId="68614D7B" w:rsidR="00373DDF" w:rsidRPr="00BB0F12" w:rsidRDefault="007E590D" w:rsidP="00373DDF">
    <w:pPr>
      <w:pStyle w:val="af3"/>
      <w:rPr>
        <w:noProof/>
        <w:lang w:val="el-GR"/>
      </w:rPr>
    </w:pPr>
    <w:r w:rsidRPr="00373DDF">
      <w:rPr>
        <w:noProof/>
        <w:lang w:val="el-GR"/>
      </w:rPr>
      <w:t xml:space="preserve">  </w:t>
    </w:r>
    <w:r w:rsidR="00373DDF">
      <w:rPr>
        <w:noProof/>
        <w:lang w:val="el-GR" w:eastAsia="el-GR"/>
      </w:rPr>
      <w:t xml:space="preserve">                </w:t>
    </w:r>
    <w:r w:rsidR="00373DDF" w:rsidRPr="00212A00">
      <w:rPr>
        <w:noProof/>
        <w:lang w:eastAsia="el-GR"/>
      </w:rPr>
      <w:drawing>
        <wp:inline distT="0" distB="0" distL="0" distR="0" wp14:anchorId="35EBE38D" wp14:editId="62BC2EEE">
          <wp:extent cx="942975" cy="600075"/>
          <wp:effectExtent l="0" t="0" r="9525" b="9525"/>
          <wp:docPr id="11" name="Εικόνα 11" descr="eu_c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 Εικόνα" descr="eu_colo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2975" cy="600075"/>
                  </a:xfrm>
                  <a:prstGeom prst="rect">
                    <a:avLst/>
                  </a:prstGeom>
                  <a:noFill/>
                  <a:ln>
                    <a:noFill/>
                  </a:ln>
                </pic:spPr>
              </pic:pic>
            </a:graphicData>
          </a:graphic>
        </wp:inline>
      </w:drawing>
    </w:r>
    <w:r w:rsidR="00373DDF" w:rsidRPr="00BB0F12">
      <w:rPr>
        <w:noProof/>
        <w:lang w:val="el-GR"/>
      </w:rPr>
      <w:t xml:space="preserve">    </w:t>
    </w:r>
    <w:r w:rsidR="00373DDF">
      <w:rPr>
        <w:noProof/>
        <w:lang w:val="el-GR"/>
      </w:rPr>
      <w:t xml:space="preserve">                                 </w:t>
    </w:r>
    <w:r w:rsidR="00373DDF" w:rsidRPr="00BB0F12">
      <w:rPr>
        <w:noProof/>
        <w:lang w:val="el-GR"/>
      </w:rPr>
      <w:t xml:space="preserve">   </w:t>
    </w:r>
    <w:r w:rsidR="00373DDF" w:rsidRPr="00212A00">
      <w:rPr>
        <w:noProof/>
        <w:lang w:eastAsia="el-GR"/>
      </w:rPr>
      <w:drawing>
        <wp:inline distT="0" distB="0" distL="0" distR="0" wp14:anchorId="35856207" wp14:editId="7309C55A">
          <wp:extent cx="1162050" cy="600075"/>
          <wp:effectExtent l="0" t="0" r="0" b="9525"/>
          <wp:docPr id="7" name="Εικόνα 7" descr="C:\Users\nikobalt\Documents\Shared_Unit\ΕΣΠΑ 2014-2020\ΔΗΜΟΣΙΟΤΗΤΑ\Καμπάνιες\Ήπειρος\ΒΕΝΗ\Logo Epirus 2014-2020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nikobalt\Documents\Shared_Unit\ΕΣΠΑ 2014-2020\ΔΗΜΟΣΙΟΤΗΤΑ\Καμπάνιες\Ήπειρος\ΒΕΝΗ\Logo Epirus 2014-2020 1.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62050" cy="600075"/>
                  </a:xfrm>
                  <a:prstGeom prst="rect">
                    <a:avLst/>
                  </a:prstGeom>
                  <a:noFill/>
                  <a:ln>
                    <a:noFill/>
                  </a:ln>
                </pic:spPr>
              </pic:pic>
            </a:graphicData>
          </a:graphic>
        </wp:inline>
      </w:drawing>
    </w:r>
    <w:r w:rsidR="00373DDF">
      <w:rPr>
        <w:noProof/>
        <w:lang w:val="el-GR" w:eastAsia="el-GR"/>
      </w:rPr>
      <w:t xml:space="preserve">                                    </w:t>
    </w:r>
    <w:r w:rsidR="00373DDF" w:rsidRPr="00212A00">
      <w:rPr>
        <w:rFonts w:cs="TimesNewRoman"/>
        <w:noProof/>
        <w:sz w:val="12"/>
        <w:szCs w:val="16"/>
        <w:lang w:eastAsia="el-GR"/>
      </w:rPr>
      <w:drawing>
        <wp:inline distT="0" distB="0" distL="0" distR="0" wp14:anchorId="590E7D29" wp14:editId="0CB358B0">
          <wp:extent cx="1009650" cy="609600"/>
          <wp:effectExtent l="0" t="0" r="0" b="0"/>
          <wp:docPr id="4" name="Εικόνα 4" descr="C:\PROJECTS\NEW PERIOD site\new ESPA logo\ESPA1420_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C:\PROJECTS\NEW PERIOD site\new ESPA logo\ESPA1420_logo_rgb.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09650" cy="609600"/>
                  </a:xfrm>
                  <a:prstGeom prst="rect">
                    <a:avLst/>
                  </a:prstGeom>
                  <a:noFill/>
                  <a:ln>
                    <a:noFill/>
                  </a:ln>
                </pic:spPr>
              </pic:pic>
            </a:graphicData>
          </a:graphic>
        </wp:inline>
      </w:drawing>
    </w:r>
  </w:p>
  <w:p w14:paraId="2449EA86" w14:textId="77777777" w:rsidR="00373DDF" w:rsidRPr="00BB0F12" w:rsidRDefault="00373DDF" w:rsidP="00373DDF">
    <w:pPr>
      <w:tabs>
        <w:tab w:val="center" w:pos="4153"/>
        <w:tab w:val="center" w:pos="4536"/>
        <w:tab w:val="right" w:pos="8306"/>
      </w:tabs>
      <w:ind w:left="-28" w:right="-561" w:firstLine="28"/>
      <w:jc w:val="left"/>
      <w:rPr>
        <w:rFonts w:eastAsia="Calibri" w:cs="TimesNewRoman"/>
        <w:b/>
        <w:sz w:val="16"/>
        <w:szCs w:val="16"/>
        <w:lang w:val="el-GR" w:eastAsia="en-US"/>
      </w:rPr>
    </w:pPr>
    <w:r w:rsidRPr="00BB0F12">
      <w:rPr>
        <w:noProof/>
        <w:lang w:val="el-GR"/>
      </w:rPr>
      <w:t xml:space="preserve">           </w:t>
    </w:r>
    <w:r>
      <w:rPr>
        <w:noProof/>
        <w:lang w:val="el-GR"/>
      </w:rPr>
      <w:t xml:space="preserve">        </w:t>
    </w:r>
    <w:r w:rsidRPr="00BB0F12">
      <w:rPr>
        <w:rFonts w:eastAsia="Calibri" w:cs="TimesNewRoman"/>
        <w:b/>
        <w:sz w:val="16"/>
        <w:szCs w:val="16"/>
        <w:lang w:val="el-GR" w:eastAsia="en-US"/>
      </w:rPr>
      <w:t>Ευρωπαϊκή Ένωση</w:t>
    </w:r>
    <w:r w:rsidRPr="00BB0F12">
      <w:rPr>
        <w:b/>
        <w:sz w:val="16"/>
        <w:szCs w:val="16"/>
        <w:lang w:val="el-GR"/>
      </w:rPr>
      <w:t xml:space="preserve"> </w:t>
    </w:r>
    <w:r>
      <w:rPr>
        <w:b/>
        <w:sz w:val="16"/>
        <w:szCs w:val="16"/>
        <w:lang w:val="el-GR"/>
      </w:rPr>
      <w:t xml:space="preserve">                       </w:t>
    </w:r>
    <w:r w:rsidRPr="00BB0F12">
      <w:rPr>
        <w:b/>
        <w:sz w:val="16"/>
        <w:szCs w:val="16"/>
        <w:lang w:val="el-GR"/>
      </w:rPr>
      <w:t xml:space="preserve">Με τη συγχρηματοδότηση της Ελλάδας και της Ευρωπαϊκής Ένωσης  </w:t>
    </w:r>
  </w:p>
  <w:p w14:paraId="42B6D4CC" w14:textId="77777777" w:rsidR="00373DDF" w:rsidRPr="00BB0F12" w:rsidRDefault="00373DDF" w:rsidP="00373DDF">
    <w:pPr>
      <w:pStyle w:val="af3"/>
      <w:rPr>
        <w:b/>
        <w:bCs/>
        <w:sz w:val="16"/>
        <w:szCs w:val="16"/>
        <w:lang w:val="el-GR"/>
      </w:rPr>
    </w:pPr>
    <w:r w:rsidRPr="00BB0F12">
      <w:rPr>
        <w:rFonts w:eastAsia="Calibri" w:cs="TimesNewRoman"/>
        <w:b/>
        <w:bCs/>
        <w:sz w:val="16"/>
        <w:szCs w:val="16"/>
        <w:lang w:val="el-GR" w:eastAsia="en-US"/>
      </w:rPr>
      <w:t xml:space="preserve">                Ευρωπαϊκό Κοινωνικό Ταμείο                                       </w:t>
    </w:r>
  </w:p>
  <w:p w14:paraId="52A72652" w14:textId="1E51B1F6" w:rsidR="00480798" w:rsidRDefault="007E590D" w:rsidP="007E590D">
    <w:pPr>
      <w:pStyle w:val="af3"/>
      <w:tabs>
        <w:tab w:val="left" w:pos="7905"/>
      </w:tabs>
      <w:jc w:val="left"/>
    </w:pPr>
    <w:r>
      <w:rPr>
        <w:noProof/>
      </w:rPr>
      <w:t xml:space="preserve">                     </w:t>
    </w:r>
    <w:r w:rsidR="005B7573" w:rsidRPr="005B7573">
      <w:rPr>
        <w:noProof/>
      </w:rPr>
      <w:t xml:space="preserve"> </w:t>
    </w:r>
    <w:r>
      <w:rPr>
        <w:noProof/>
      </w:rPr>
      <w:t xml:space="preserve">                   </w:t>
    </w:r>
    <w:r w:rsidR="005B7573">
      <w:rPr>
        <w:noProof/>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lowerLetter"/>
      <w:lvlText w:val="()%5"/>
      <w:lvlJc w:val="left"/>
      <w:pPr>
        <w:tabs>
          <w:tab w:val="num" w:pos="3050"/>
        </w:tabs>
        <w:ind w:left="3050" w:hanging="850"/>
      </w:pPr>
      <w:rPr>
        <w:rFonts w:ascii="Arial" w:hAnsi="Arial" w:cs="Times New Roman"/>
        <w:b w:val="0"/>
        <w:i w:val="0"/>
        <w:sz w:val="20"/>
        <w:szCs w:val="20"/>
      </w:r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lowerLetter"/>
      <w:lvlText w:val="()%5"/>
      <w:lvlJc w:val="left"/>
      <w:pPr>
        <w:tabs>
          <w:tab w:val="num" w:pos="3050"/>
        </w:tabs>
        <w:ind w:left="3050" w:hanging="850"/>
      </w:pPr>
      <w:rPr>
        <w:rFonts w:ascii="Arial" w:hAnsi="Arial" w:cs="Times New Roman"/>
        <w:b w:val="0"/>
        <w:i w:val="0"/>
        <w:sz w:val="20"/>
        <w:szCs w:val="20"/>
      </w:r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singleLevel"/>
    <w:tmpl w:val="00000003"/>
    <w:name w:val="WW8Num3"/>
    <w:lvl w:ilvl="0">
      <w:start w:val="1"/>
      <w:numFmt w:val="bullet"/>
      <w:lvlText w:val=""/>
      <w:lvlJc w:val="left"/>
      <w:pPr>
        <w:tabs>
          <w:tab w:val="num" w:pos="643"/>
        </w:tabs>
        <w:ind w:left="643" w:hanging="360"/>
      </w:pPr>
      <w:rPr>
        <w:rFonts w:ascii="Symbol" w:hAnsi="Symbol" w:cs="Symbol"/>
        <w:lang w:val="el-GR"/>
      </w:rPr>
    </w:lvl>
  </w:abstractNum>
  <w:abstractNum w:abstractNumId="3" w15:restartNumberingAfterBreak="0">
    <w:nsid w:val="00000004"/>
    <w:multiLevelType w:val="singleLevel"/>
    <w:tmpl w:val="00000004"/>
    <w:name w:val="WW8Num4"/>
    <w:lvl w:ilvl="0">
      <w:start w:val="1"/>
      <w:numFmt w:val="decimal"/>
      <w:lvlText w:val="%1."/>
      <w:lvlJc w:val="left"/>
      <w:pPr>
        <w:tabs>
          <w:tab w:val="num" w:pos="0"/>
        </w:tabs>
        <w:ind w:left="720" w:hanging="360"/>
      </w:pPr>
      <w:rPr>
        <w:lang w:val="el-GR"/>
      </w:rPr>
    </w:lvl>
  </w:abstractNum>
  <w:abstractNum w:abstractNumId="4" w15:restartNumberingAfterBreak="0">
    <w:nsid w:val="00000005"/>
    <w:multiLevelType w:val="singleLevel"/>
    <w:tmpl w:val="00000005"/>
    <w:name w:val="WW8Num5"/>
    <w:lvl w:ilvl="0">
      <w:start w:val="1"/>
      <w:numFmt w:val="bullet"/>
      <w:lvlText w:val=""/>
      <w:lvlJc w:val="left"/>
      <w:pPr>
        <w:tabs>
          <w:tab w:val="num" w:pos="397"/>
        </w:tabs>
        <w:ind w:left="397" w:hanging="397"/>
      </w:pPr>
      <w:rPr>
        <w:rFonts w:ascii="Webdings" w:hAnsi="Webdings" w:cs="Webdings"/>
        <w:color w:val="333399"/>
        <w:sz w:val="16"/>
      </w:rPr>
    </w:lvl>
  </w:abstractNum>
  <w:abstractNum w:abstractNumId="5" w15:restartNumberingAfterBreak="0">
    <w:nsid w:val="00000006"/>
    <w:multiLevelType w:val="singleLevel"/>
    <w:tmpl w:val="00000006"/>
    <w:name w:val="WW8Num6"/>
    <w:lvl w:ilvl="0">
      <w:start w:val="1"/>
      <w:numFmt w:val="bullet"/>
      <w:lvlText w:val=""/>
      <w:lvlJc w:val="left"/>
      <w:pPr>
        <w:tabs>
          <w:tab w:val="num" w:pos="0"/>
        </w:tabs>
        <w:ind w:left="720" w:hanging="360"/>
      </w:pPr>
      <w:rPr>
        <w:rFonts w:ascii="Symbol" w:hAnsi="Symbol" w:cs="Symbol"/>
        <w:strike/>
        <w:color w:val="0070C0"/>
        <w:kern w:val="1"/>
        <w:position w:val="0"/>
        <w:sz w:val="24"/>
        <w:vertAlign w:val="baseline"/>
        <w:lang w:val="el-GR"/>
      </w:rPr>
    </w:lvl>
  </w:abstractNum>
  <w:abstractNum w:abstractNumId="6" w15:restartNumberingAfterBreak="0">
    <w:nsid w:val="00000007"/>
    <w:multiLevelType w:val="singleLevel"/>
    <w:tmpl w:val="00000007"/>
    <w:name w:val="WW8Num7"/>
    <w:lvl w:ilvl="0">
      <w:start w:val="1"/>
      <w:numFmt w:val="bullet"/>
      <w:lvlText w:val=""/>
      <w:lvlJc w:val="left"/>
      <w:pPr>
        <w:tabs>
          <w:tab w:val="num" w:pos="0"/>
        </w:tabs>
        <w:ind w:left="720" w:hanging="360"/>
      </w:pPr>
      <w:rPr>
        <w:rFonts w:ascii="Symbol" w:hAnsi="Symbol" w:cs="Symbol"/>
        <w:shd w:val="clear" w:color="auto" w:fill="C0C0C0"/>
        <w:lang w:val="el-GR"/>
      </w:rPr>
    </w:lvl>
  </w:abstractNum>
  <w:abstractNum w:abstractNumId="7" w15:restartNumberingAfterBreak="0">
    <w:nsid w:val="00000008"/>
    <w:multiLevelType w:val="multilevel"/>
    <w:tmpl w:val="00000008"/>
    <w:name w:val="WW8Num8"/>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9"/>
    <w:multiLevelType w:val="multilevel"/>
    <w:tmpl w:val="00000009"/>
    <w:name w:val="WW8Num9"/>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rPr>
        <w:rFonts w:eastAsia="Calibri"/>
        <w:lang w:val="el-GR"/>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0000000A"/>
    <w:multiLevelType w:val="multilevel"/>
    <w:tmpl w:val="0000000A"/>
    <w:name w:val="WW8Num10"/>
    <w:lvl w:ilvl="0">
      <w:start w:val="1"/>
      <w:numFmt w:val="bullet"/>
      <w:lvlText w:val=""/>
      <w:lvlJc w:val="left"/>
      <w:pPr>
        <w:tabs>
          <w:tab w:val="num" w:pos="720"/>
        </w:tabs>
        <w:ind w:left="720" w:hanging="360"/>
      </w:pPr>
      <w:rPr>
        <w:rFonts w:ascii="Symbol" w:hAnsi="Symbol" w:cs="OpenSymbol"/>
        <w:color w:val="5B9BD5"/>
      </w:rPr>
    </w:lvl>
    <w:lvl w:ilvl="1">
      <w:start w:val="1"/>
      <w:numFmt w:val="bullet"/>
      <w:lvlText w:val=""/>
      <w:lvlJc w:val="left"/>
      <w:pPr>
        <w:tabs>
          <w:tab w:val="num" w:pos="1080"/>
        </w:tabs>
        <w:ind w:left="1080" w:hanging="360"/>
      </w:pPr>
      <w:rPr>
        <w:rFonts w:ascii="Symbol" w:hAnsi="Symbol" w:cs="OpenSymbol"/>
        <w:color w:val="5B9BD5"/>
      </w:rPr>
    </w:lvl>
    <w:lvl w:ilvl="2">
      <w:start w:val="1"/>
      <w:numFmt w:val="bullet"/>
      <w:lvlText w:val=""/>
      <w:lvlJc w:val="left"/>
      <w:pPr>
        <w:tabs>
          <w:tab w:val="num" w:pos="1440"/>
        </w:tabs>
        <w:ind w:left="1440" w:hanging="360"/>
      </w:pPr>
      <w:rPr>
        <w:rFonts w:ascii="Symbol" w:hAnsi="Symbol" w:cs="OpenSymbol"/>
        <w:color w:val="5B9BD5"/>
      </w:rPr>
    </w:lvl>
    <w:lvl w:ilvl="3">
      <w:start w:val="1"/>
      <w:numFmt w:val="bullet"/>
      <w:lvlText w:val=""/>
      <w:lvlJc w:val="left"/>
      <w:pPr>
        <w:tabs>
          <w:tab w:val="num" w:pos="1800"/>
        </w:tabs>
        <w:ind w:left="1800" w:hanging="360"/>
      </w:pPr>
      <w:rPr>
        <w:rFonts w:ascii="Symbol" w:hAnsi="Symbol" w:cs="OpenSymbol"/>
        <w:color w:val="5B9BD5"/>
      </w:rPr>
    </w:lvl>
    <w:lvl w:ilvl="4">
      <w:start w:val="1"/>
      <w:numFmt w:val="bullet"/>
      <w:lvlText w:val=""/>
      <w:lvlJc w:val="left"/>
      <w:pPr>
        <w:tabs>
          <w:tab w:val="num" w:pos="2160"/>
        </w:tabs>
        <w:ind w:left="2160" w:hanging="360"/>
      </w:pPr>
      <w:rPr>
        <w:rFonts w:ascii="Symbol" w:hAnsi="Symbol" w:cs="OpenSymbol"/>
        <w:color w:val="5B9BD5"/>
      </w:rPr>
    </w:lvl>
    <w:lvl w:ilvl="5">
      <w:start w:val="1"/>
      <w:numFmt w:val="bullet"/>
      <w:lvlText w:val=""/>
      <w:lvlJc w:val="left"/>
      <w:pPr>
        <w:tabs>
          <w:tab w:val="num" w:pos="2520"/>
        </w:tabs>
        <w:ind w:left="2520" w:hanging="360"/>
      </w:pPr>
      <w:rPr>
        <w:rFonts w:ascii="Symbol" w:hAnsi="Symbol" w:cs="OpenSymbol"/>
        <w:color w:val="5B9BD5"/>
      </w:rPr>
    </w:lvl>
    <w:lvl w:ilvl="6">
      <w:start w:val="1"/>
      <w:numFmt w:val="bullet"/>
      <w:lvlText w:val=""/>
      <w:lvlJc w:val="left"/>
      <w:pPr>
        <w:tabs>
          <w:tab w:val="num" w:pos="2880"/>
        </w:tabs>
        <w:ind w:left="2880" w:hanging="360"/>
      </w:pPr>
      <w:rPr>
        <w:rFonts w:ascii="Symbol" w:hAnsi="Symbol" w:cs="OpenSymbol"/>
        <w:color w:val="5B9BD5"/>
      </w:rPr>
    </w:lvl>
    <w:lvl w:ilvl="7">
      <w:start w:val="1"/>
      <w:numFmt w:val="bullet"/>
      <w:lvlText w:val=""/>
      <w:lvlJc w:val="left"/>
      <w:pPr>
        <w:tabs>
          <w:tab w:val="num" w:pos="3240"/>
        </w:tabs>
        <w:ind w:left="3240" w:hanging="360"/>
      </w:pPr>
      <w:rPr>
        <w:rFonts w:ascii="Symbol" w:hAnsi="Symbol" w:cs="OpenSymbol"/>
        <w:color w:val="5B9BD5"/>
      </w:rPr>
    </w:lvl>
    <w:lvl w:ilvl="8">
      <w:start w:val="1"/>
      <w:numFmt w:val="bullet"/>
      <w:lvlText w:val=""/>
      <w:lvlJc w:val="left"/>
      <w:pPr>
        <w:tabs>
          <w:tab w:val="num" w:pos="3600"/>
        </w:tabs>
        <w:ind w:left="3600" w:hanging="360"/>
      </w:pPr>
      <w:rPr>
        <w:rFonts w:ascii="Symbol" w:hAnsi="Symbol" w:cs="OpenSymbol"/>
        <w:color w:val="5B9BD5"/>
      </w:rPr>
    </w:lvl>
  </w:abstractNum>
  <w:abstractNum w:abstractNumId="10" w15:restartNumberingAfterBreak="0">
    <w:nsid w:val="032959CA"/>
    <w:multiLevelType w:val="hybridMultilevel"/>
    <w:tmpl w:val="A434F89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09D44AE0"/>
    <w:multiLevelType w:val="hybridMultilevel"/>
    <w:tmpl w:val="5FD4E390"/>
    <w:lvl w:ilvl="0" w:tplc="0408000F">
      <w:start w:val="1"/>
      <w:numFmt w:val="decimal"/>
      <w:lvlText w:val="%1."/>
      <w:lvlJc w:val="left"/>
      <w:pPr>
        <w:ind w:left="720" w:hanging="36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0A5B70CF"/>
    <w:multiLevelType w:val="hybridMultilevel"/>
    <w:tmpl w:val="B364AF4E"/>
    <w:lvl w:ilvl="0" w:tplc="864A5ED2">
      <w:start w:val="1"/>
      <w:numFmt w:val="bullet"/>
      <w:lvlText w:val="-"/>
      <w:lvlJc w:val="left"/>
      <w:pPr>
        <w:ind w:left="720" w:hanging="360"/>
      </w:pPr>
      <w:rPr>
        <w:rFonts w:ascii="Calibri" w:eastAsia="Calibri" w:hAnsi="Calibri" w:hint="default"/>
        <w:sz w:val="22"/>
        <w:szCs w:val="22"/>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0CAF46E6"/>
    <w:multiLevelType w:val="hybridMultilevel"/>
    <w:tmpl w:val="4C780AA6"/>
    <w:lvl w:ilvl="0" w:tplc="04080009">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0EA503A3"/>
    <w:multiLevelType w:val="hybridMultilevel"/>
    <w:tmpl w:val="70D87856"/>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11C30962"/>
    <w:multiLevelType w:val="hybridMultilevel"/>
    <w:tmpl w:val="BB5AE01A"/>
    <w:lvl w:ilvl="0" w:tplc="50786AEE">
      <w:start w:val="2"/>
      <w:numFmt w:val="bullet"/>
      <w:lvlText w:val="-"/>
      <w:lvlJc w:val="left"/>
      <w:pPr>
        <w:ind w:left="720" w:hanging="360"/>
      </w:pPr>
      <w:rPr>
        <w:rFonts w:ascii="Times New Roman" w:eastAsia="SymbolMT"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12381A13"/>
    <w:multiLevelType w:val="hybridMultilevel"/>
    <w:tmpl w:val="25101EBA"/>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15:restartNumberingAfterBreak="0">
    <w:nsid w:val="19C4364E"/>
    <w:multiLevelType w:val="hybridMultilevel"/>
    <w:tmpl w:val="0C3CCCE2"/>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15:restartNumberingAfterBreak="0">
    <w:nsid w:val="1CDB2A86"/>
    <w:multiLevelType w:val="hybridMultilevel"/>
    <w:tmpl w:val="04D01E6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20156E80"/>
    <w:multiLevelType w:val="hybridMultilevel"/>
    <w:tmpl w:val="E36C354C"/>
    <w:lvl w:ilvl="0" w:tplc="04080009">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15:restartNumberingAfterBreak="0">
    <w:nsid w:val="213F1F59"/>
    <w:multiLevelType w:val="hybridMultilevel"/>
    <w:tmpl w:val="98B61DA2"/>
    <w:lvl w:ilvl="0" w:tplc="6E7C27DA">
      <w:start w:val="3"/>
      <w:numFmt w:val="decimal"/>
      <w:lvlText w:val="%1."/>
      <w:lvlJc w:val="left"/>
      <w:pPr>
        <w:ind w:left="720" w:hanging="360"/>
      </w:pPr>
      <w:rPr>
        <w:rFonts w:hint="default"/>
        <w:b/>
        <w:u w:val="single"/>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15:restartNumberingAfterBreak="0">
    <w:nsid w:val="223A4CDD"/>
    <w:multiLevelType w:val="multilevel"/>
    <w:tmpl w:val="F2C297D0"/>
    <w:lvl w:ilvl="0">
      <w:start w:val="1"/>
      <w:numFmt w:val="decimal"/>
      <w:lvlText w:val="%1."/>
      <w:lvlJc w:val="left"/>
      <w:pPr>
        <w:ind w:left="0" w:firstLine="0"/>
      </w:pPr>
      <w:rPr>
        <w:rFonts w:ascii="Calibri" w:eastAsia="Calibri" w:hAnsi="Calibri" w:cs="Calibri"/>
        <w:b/>
        <w:bCs/>
        <w:i w:val="0"/>
        <w:iCs w:val="0"/>
        <w:smallCaps w:val="0"/>
        <w:strike w:val="0"/>
        <w:dstrike w:val="0"/>
        <w:color w:val="000000"/>
        <w:spacing w:val="2"/>
        <w:w w:val="100"/>
        <w:position w:val="0"/>
        <w:sz w:val="19"/>
        <w:szCs w:val="19"/>
        <w:u w:val="none"/>
        <w:effect w:val="none"/>
        <w:lang w:val="el-GR" w:eastAsia="el-GR" w:bidi="el-GR"/>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2" w15:restartNumberingAfterBreak="0">
    <w:nsid w:val="2AA96394"/>
    <w:multiLevelType w:val="multilevel"/>
    <w:tmpl w:val="CC0C7D98"/>
    <w:lvl w:ilvl="0">
      <w:start w:val="1"/>
      <w:numFmt w:val="decimal"/>
      <w:lvlText w:val="%1."/>
      <w:lvlJc w:val="left"/>
      <w:pPr>
        <w:ind w:left="1211" w:hanging="360"/>
      </w:pPr>
      <w:rPr>
        <w:b/>
        <w:bCs w:val="0"/>
        <w:i w:val="0"/>
        <w:iCs w:val="0"/>
        <w:caps w:val="0"/>
        <w:smallCaps w:val="0"/>
        <w:strike w:val="0"/>
        <w:dstrike w:val="0"/>
        <w:vanish w:val="0"/>
        <w:color w:val="000000"/>
        <w:spacing w:val="0"/>
        <w:kern w:val="0"/>
        <w:position w:val="0"/>
        <w:sz w:val="24"/>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570" w:hanging="570"/>
      </w:pPr>
    </w:lvl>
    <w:lvl w:ilvl="2">
      <w:start w:val="1"/>
      <w:numFmt w:val="decimal"/>
      <w:lvlText w:val="%1.%2.%3"/>
      <w:lvlJc w:val="left"/>
      <w:pPr>
        <w:ind w:left="990" w:hanging="720"/>
      </w:pPr>
      <w:rPr>
        <w:i w:val="0"/>
        <w:color w:val="auto"/>
      </w:rPr>
    </w:lvl>
    <w:lvl w:ilvl="3">
      <w:start w:val="1"/>
      <w:numFmt w:val="decimal"/>
      <w:lvlText w:val="%1.%2.%3.%4"/>
      <w:lvlJc w:val="left"/>
      <w:pPr>
        <w:ind w:left="862" w:hanging="720"/>
      </w:pPr>
      <w:rPr>
        <w:rFonts w:cs="Calibri"/>
        <w:b/>
        <w:i/>
        <w:color w:val="000000"/>
        <w:sz w:val="22"/>
        <w:szCs w:val="22"/>
      </w:r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3" w15:restartNumberingAfterBreak="0">
    <w:nsid w:val="2B8B30B7"/>
    <w:multiLevelType w:val="hybridMultilevel"/>
    <w:tmpl w:val="1DC8C3B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15:restartNumberingAfterBreak="0">
    <w:nsid w:val="2F3551F4"/>
    <w:multiLevelType w:val="hybridMultilevel"/>
    <w:tmpl w:val="C2F4A53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5" w15:restartNumberingAfterBreak="0">
    <w:nsid w:val="2F6155EB"/>
    <w:multiLevelType w:val="hybridMultilevel"/>
    <w:tmpl w:val="719852EE"/>
    <w:lvl w:ilvl="0" w:tplc="7E32B67E">
      <w:start w:val="1"/>
      <w:numFmt w:val="decimal"/>
      <w:lvlText w:val="%1."/>
      <w:lvlJc w:val="left"/>
      <w:pPr>
        <w:ind w:left="720" w:hanging="360"/>
      </w:pPr>
      <w:rPr>
        <w:rFonts w:ascii="Calibri" w:hAnsi="Calibri" w:cs="Open Sans" w:hint="default"/>
        <w:b/>
        <w:color w:val="111111"/>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6" w15:restartNumberingAfterBreak="0">
    <w:nsid w:val="2F644A11"/>
    <w:multiLevelType w:val="hybridMultilevel"/>
    <w:tmpl w:val="70D87856"/>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7" w15:restartNumberingAfterBreak="0">
    <w:nsid w:val="31EB5173"/>
    <w:multiLevelType w:val="hybridMultilevel"/>
    <w:tmpl w:val="86025E9A"/>
    <w:lvl w:ilvl="0" w:tplc="DB5AADE2">
      <w:start w:val="1"/>
      <w:numFmt w:val="bullet"/>
      <w:lvlText w:val="-"/>
      <w:lvlJc w:val="left"/>
      <w:pPr>
        <w:ind w:left="1080" w:hanging="360"/>
      </w:pPr>
      <w:rPr>
        <w:rFonts w:ascii="Times New Roman" w:eastAsia="Times New Roman" w:hAnsi="Times New Roman" w:cs="Times New Roman"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28" w15:restartNumberingAfterBreak="0">
    <w:nsid w:val="33404D31"/>
    <w:multiLevelType w:val="hybridMultilevel"/>
    <w:tmpl w:val="35E0403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9" w15:restartNumberingAfterBreak="0">
    <w:nsid w:val="34124757"/>
    <w:multiLevelType w:val="hybridMultilevel"/>
    <w:tmpl w:val="312A65B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0" w15:restartNumberingAfterBreak="0">
    <w:nsid w:val="3670287E"/>
    <w:multiLevelType w:val="hybridMultilevel"/>
    <w:tmpl w:val="5088DAC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1" w15:restartNumberingAfterBreak="0">
    <w:nsid w:val="36FB7729"/>
    <w:multiLevelType w:val="hybridMultilevel"/>
    <w:tmpl w:val="54C0BE52"/>
    <w:lvl w:ilvl="0" w:tplc="864A5ED2">
      <w:start w:val="1"/>
      <w:numFmt w:val="bullet"/>
      <w:lvlText w:val="-"/>
      <w:lvlJc w:val="left"/>
      <w:pPr>
        <w:ind w:left="720" w:hanging="360"/>
      </w:pPr>
      <w:rPr>
        <w:rFonts w:ascii="Calibri" w:eastAsia="Calibri" w:hAnsi="Calibri" w:hint="default"/>
        <w:sz w:val="22"/>
        <w:szCs w:val="22"/>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2" w15:restartNumberingAfterBreak="0">
    <w:nsid w:val="39C872AE"/>
    <w:multiLevelType w:val="hybridMultilevel"/>
    <w:tmpl w:val="3006A60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3" w15:restartNumberingAfterBreak="0">
    <w:nsid w:val="3C6702D5"/>
    <w:multiLevelType w:val="hybridMultilevel"/>
    <w:tmpl w:val="C1D23AF4"/>
    <w:lvl w:ilvl="0" w:tplc="F516F74C">
      <w:start w:val="2"/>
      <w:numFmt w:val="bullet"/>
      <w:lvlText w:val="-"/>
      <w:lvlJc w:val="left"/>
      <w:pPr>
        <w:ind w:left="720" w:hanging="360"/>
      </w:pPr>
      <w:rPr>
        <w:rFonts w:ascii="Times New Roman" w:eastAsia="SymbolMT"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4" w15:restartNumberingAfterBreak="0">
    <w:nsid w:val="3FED3B16"/>
    <w:multiLevelType w:val="hybridMultilevel"/>
    <w:tmpl w:val="0E54293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5" w15:restartNumberingAfterBreak="0">
    <w:nsid w:val="41B3214F"/>
    <w:multiLevelType w:val="hybridMultilevel"/>
    <w:tmpl w:val="224897B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6" w15:restartNumberingAfterBreak="0">
    <w:nsid w:val="42D64E0C"/>
    <w:multiLevelType w:val="multilevel"/>
    <w:tmpl w:val="E7CAC71C"/>
    <w:lvl w:ilvl="0">
      <w:start w:val="1"/>
      <w:numFmt w:val="bullet"/>
      <w:lvlText w:val="•"/>
      <w:lvlJc w:val="left"/>
      <w:pPr>
        <w:ind w:left="0" w:firstLine="0"/>
      </w:pPr>
      <w:rPr>
        <w:rFonts w:ascii="Calibri" w:eastAsia="Calibri" w:hAnsi="Calibri" w:cs="Calibri"/>
        <w:b w:val="0"/>
        <w:bCs w:val="0"/>
        <w:i w:val="0"/>
        <w:iCs w:val="0"/>
        <w:smallCaps w:val="0"/>
        <w:strike w:val="0"/>
        <w:dstrike w:val="0"/>
        <w:color w:val="000000"/>
        <w:spacing w:val="3"/>
        <w:w w:val="100"/>
        <w:position w:val="0"/>
        <w:sz w:val="19"/>
        <w:szCs w:val="19"/>
        <w:u w:val="none"/>
        <w:effect w:val="none"/>
        <w:lang w:val="el-GR" w:eastAsia="el-GR" w:bidi="el-GR"/>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7" w15:restartNumberingAfterBreak="0">
    <w:nsid w:val="4550588A"/>
    <w:multiLevelType w:val="hybridMultilevel"/>
    <w:tmpl w:val="7EECCB8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8" w15:restartNumberingAfterBreak="0">
    <w:nsid w:val="4786258D"/>
    <w:multiLevelType w:val="hybridMultilevel"/>
    <w:tmpl w:val="98E40A10"/>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9" w15:restartNumberingAfterBreak="0">
    <w:nsid w:val="4B4D1E0A"/>
    <w:multiLevelType w:val="hybridMultilevel"/>
    <w:tmpl w:val="70D87856"/>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0" w15:restartNumberingAfterBreak="0">
    <w:nsid w:val="56CA56B8"/>
    <w:multiLevelType w:val="hybridMultilevel"/>
    <w:tmpl w:val="9C14489C"/>
    <w:lvl w:ilvl="0" w:tplc="1E8EA6AC">
      <w:start w:val="10"/>
      <w:numFmt w:val="bullet"/>
      <w:lvlText w:val="-"/>
      <w:lvlJc w:val="left"/>
      <w:pPr>
        <w:ind w:left="720" w:hanging="360"/>
      </w:pPr>
      <w:rPr>
        <w:rFonts w:ascii="Times New Roman" w:eastAsia="Times New Roman"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1" w15:restartNumberingAfterBreak="0">
    <w:nsid w:val="56CB6526"/>
    <w:multiLevelType w:val="hybridMultilevel"/>
    <w:tmpl w:val="E0CA48D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2" w15:restartNumberingAfterBreak="0">
    <w:nsid w:val="5A052BAB"/>
    <w:multiLevelType w:val="hybridMultilevel"/>
    <w:tmpl w:val="AFCE01DA"/>
    <w:lvl w:ilvl="0" w:tplc="899EF45A">
      <w:start w:val="2"/>
      <w:numFmt w:val="bullet"/>
      <w:lvlText w:val="-"/>
      <w:lvlJc w:val="left"/>
      <w:pPr>
        <w:ind w:left="720" w:hanging="360"/>
      </w:pPr>
      <w:rPr>
        <w:rFonts w:ascii="Times New Roman" w:eastAsia="SimSun"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3" w15:restartNumberingAfterBreak="0">
    <w:nsid w:val="5EF41086"/>
    <w:multiLevelType w:val="hybridMultilevel"/>
    <w:tmpl w:val="5014785A"/>
    <w:lvl w:ilvl="0" w:tplc="0408000F">
      <w:start w:val="1"/>
      <w:numFmt w:val="decimal"/>
      <w:lvlText w:val="%1."/>
      <w:lvlJc w:val="left"/>
      <w:pPr>
        <w:ind w:left="720" w:hanging="36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4" w15:restartNumberingAfterBreak="0">
    <w:nsid w:val="5F09333B"/>
    <w:multiLevelType w:val="hybridMultilevel"/>
    <w:tmpl w:val="075A83F0"/>
    <w:lvl w:ilvl="0" w:tplc="BDDEA6A0">
      <w:start w:val="1"/>
      <w:numFmt w:val="decimal"/>
      <w:lvlText w:val="%1."/>
      <w:lvlJc w:val="left"/>
      <w:pPr>
        <w:ind w:left="720" w:hanging="360"/>
      </w:pPr>
      <w:rPr>
        <w:rFonts w:hint="default"/>
        <w:b/>
        <w:u w:val="single"/>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5" w15:restartNumberingAfterBreak="0">
    <w:nsid w:val="62577E51"/>
    <w:multiLevelType w:val="hybridMultilevel"/>
    <w:tmpl w:val="B1FC9C80"/>
    <w:lvl w:ilvl="0" w:tplc="0408000F">
      <w:start w:val="3"/>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6" w15:restartNumberingAfterBreak="0">
    <w:nsid w:val="635171B0"/>
    <w:multiLevelType w:val="hybridMultilevel"/>
    <w:tmpl w:val="C2B42E2C"/>
    <w:lvl w:ilvl="0" w:tplc="837244E0">
      <w:start w:val="1"/>
      <w:numFmt w:val="decimal"/>
      <w:lvlText w:val="%1."/>
      <w:lvlJc w:val="left"/>
      <w:pPr>
        <w:ind w:left="1288" w:hanging="720"/>
      </w:pPr>
    </w:lvl>
    <w:lvl w:ilvl="1" w:tplc="04080019">
      <w:start w:val="1"/>
      <w:numFmt w:val="lowerLetter"/>
      <w:lvlText w:val="%2."/>
      <w:lvlJc w:val="left"/>
      <w:pPr>
        <w:ind w:left="1800" w:hanging="360"/>
      </w:pPr>
    </w:lvl>
    <w:lvl w:ilvl="2" w:tplc="0408001B">
      <w:start w:val="1"/>
      <w:numFmt w:val="lowerRoman"/>
      <w:lvlText w:val="%3."/>
      <w:lvlJc w:val="right"/>
      <w:pPr>
        <w:ind w:left="2520" w:hanging="180"/>
      </w:pPr>
    </w:lvl>
    <w:lvl w:ilvl="3" w:tplc="0408000F">
      <w:start w:val="1"/>
      <w:numFmt w:val="decimal"/>
      <w:lvlText w:val="%4."/>
      <w:lvlJc w:val="left"/>
      <w:pPr>
        <w:ind w:left="3240" w:hanging="360"/>
      </w:pPr>
    </w:lvl>
    <w:lvl w:ilvl="4" w:tplc="04080019">
      <w:start w:val="1"/>
      <w:numFmt w:val="lowerLetter"/>
      <w:lvlText w:val="%5."/>
      <w:lvlJc w:val="left"/>
      <w:pPr>
        <w:ind w:left="3960" w:hanging="360"/>
      </w:pPr>
    </w:lvl>
    <w:lvl w:ilvl="5" w:tplc="0408001B">
      <w:start w:val="1"/>
      <w:numFmt w:val="lowerRoman"/>
      <w:lvlText w:val="%6."/>
      <w:lvlJc w:val="right"/>
      <w:pPr>
        <w:ind w:left="4680" w:hanging="180"/>
      </w:pPr>
    </w:lvl>
    <w:lvl w:ilvl="6" w:tplc="0408000F">
      <w:start w:val="1"/>
      <w:numFmt w:val="decimal"/>
      <w:lvlText w:val="%7."/>
      <w:lvlJc w:val="left"/>
      <w:pPr>
        <w:ind w:left="5400" w:hanging="360"/>
      </w:pPr>
    </w:lvl>
    <w:lvl w:ilvl="7" w:tplc="04080019">
      <w:start w:val="1"/>
      <w:numFmt w:val="lowerLetter"/>
      <w:lvlText w:val="%8."/>
      <w:lvlJc w:val="left"/>
      <w:pPr>
        <w:ind w:left="6120" w:hanging="360"/>
      </w:pPr>
    </w:lvl>
    <w:lvl w:ilvl="8" w:tplc="0408001B">
      <w:start w:val="1"/>
      <w:numFmt w:val="lowerRoman"/>
      <w:lvlText w:val="%9."/>
      <w:lvlJc w:val="right"/>
      <w:pPr>
        <w:ind w:left="6840" w:hanging="180"/>
      </w:pPr>
    </w:lvl>
  </w:abstractNum>
  <w:abstractNum w:abstractNumId="47" w15:restartNumberingAfterBreak="0">
    <w:nsid w:val="639640DE"/>
    <w:multiLevelType w:val="multilevel"/>
    <w:tmpl w:val="6D060252"/>
    <w:lvl w:ilvl="0">
      <w:start w:val="1"/>
      <w:numFmt w:val="bullet"/>
      <w:lvlText w:val=""/>
      <w:lvlJc w:val="left"/>
      <w:pPr>
        <w:ind w:left="720" w:hanging="360"/>
      </w:pPr>
      <w:rPr>
        <w:rFonts w:ascii="Wingdings" w:hAnsi="Wingdings" w:cs="Wingdings"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8" w15:restartNumberingAfterBreak="0">
    <w:nsid w:val="671C784B"/>
    <w:multiLevelType w:val="hybridMultilevel"/>
    <w:tmpl w:val="3FC25CAA"/>
    <w:lvl w:ilvl="0" w:tplc="04080009">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9" w15:restartNumberingAfterBreak="0">
    <w:nsid w:val="715516B7"/>
    <w:multiLevelType w:val="hybridMultilevel"/>
    <w:tmpl w:val="1FFEBF96"/>
    <w:lvl w:ilvl="0" w:tplc="864A5ED2">
      <w:start w:val="1"/>
      <w:numFmt w:val="bullet"/>
      <w:lvlText w:val="-"/>
      <w:lvlJc w:val="left"/>
      <w:pPr>
        <w:ind w:left="360" w:hanging="360"/>
      </w:pPr>
      <w:rPr>
        <w:rFonts w:ascii="Calibri" w:eastAsia="Calibri" w:hAnsi="Calibri" w:hint="default"/>
        <w:sz w:val="22"/>
        <w:szCs w:val="22"/>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0" w15:restartNumberingAfterBreak="0">
    <w:nsid w:val="71687050"/>
    <w:multiLevelType w:val="hybridMultilevel"/>
    <w:tmpl w:val="D83E71E6"/>
    <w:lvl w:ilvl="0" w:tplc="0408000F">
      <w:start w:val="1"/>
      <w:numFmt w:val="decimal"/>
      <w:lvlText w:val="%1."/>
      <w:lvlJc w:val="left"/>
      <w:pPr>
        <w:ind w:left="720" w:hanging="36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1" w15:restartNumberingAfterBreak="0">
    <w:nsid w:val="74F35D0E"/>
    <w:multiLevelType w:val="hybridMultilevel"/>
    <w:tmpl w:val="41A253B0"/>
    <w:lvl w:ilvl="0" w:tplc="E8FA730A">
      <w:numFmt w:val="bullet"/>
      <w:lvlText w:val="−"/>
      <w:lvlJc w:val="left"/>
      <w:pPr>
        <w:ind w:left="618" w:hanging="284"/>
      </w:pPr>
      <w:rPr>
        <w:rFonts w:ascii="Gill Sans MT" w:eastAsia="Gill Sans MT" w:hAnsi="Gill Sans MT" w:cs="Gill Sans MT" w:hint="default"/>
        <w:w w:val="22"/>
        <w:sz w:val="22"/>
        <w:szCs w:val="22"/>
        <w:lang w:val="el-GR" w:eastAsia="el-GR" w:bidi="el-GR"/>
      </w:rPr>
    </w:lvl>
    <w:lvl w:ilvl="1" w:tplc="CB9A538E">
      <w:numFmt w:val="bullet"/>
      <w:lvlText w:val="•"/>
      <w:lvlJc w:val="left"/>
      <w:pPr>
        <w:ind w:left="1588" w:hanging="284"/>
      </w:pPr>
      <w:rPr>
        <w:rFonts w:hint="default"/>
        <w:lang w:val="el-GR" w:eastAsia="el-GR" w:bidi="el-GR"/>
      </w:rPr>
    </w:lvl>
    <w:lvl w:ilvl="2" w:tplc="F2789BDC">
      <w:numFmt w:val="bullet"/>
      <w:lvlText w:val="•"/>
      <w:lvlJc w:val="left"/>
      <w:pPr>
        <w:ind w:left="2556" w:hanging="284"/>
      </w:pPr>
      <w:rPr>
        <w:rFonts w:hint="default"/>
        <w:lang w:val="el-GR" w:eastAsia="el-GR" w:bidi="el-GR"/>
      </w:rPr>
    </w:lvl>
    <w:lvl w:ilvl="3" w:tplc="EDD0ED88">
      <w:numFmt w:val="bullet"/>
      <w:lvlText w:val="•"/>
      <w:lvlJc w:val="left"/>
      <w:pPr>
        <w:ind w:left="3524" w:hanging="284"/>
      </w:pPr>
      <w:rPr>
        <w:rFonts w:hint="default"/>
        <w:lang w:val="el-GR" w:eastAsia="el-GR" w:bidi="el-GR"/>
      </w:rPr>
    </w:lvl>
    <w:lvl w:ilvl="4" w:tplc="16E21BE4">
      <w:numFmt w:val="bullet"/>
      <w:lvlText w:val="•"/>
      <w:lvlJc w:val="left"/>
      <w:pPr>
        <w:ind w:left="4492" w:hanging="284"/>
      </w:pPr>
      <w:rPr>
        <w:rFonts w:hint="default"/>
        <w:lang w:val="el-GR" w:eastAsia="el-GR" w:bidi="el-GR"/>
      </w:rPr>
    </w:lvl>
    <w:lvl w:ilvl="5" w:tplc="790089D4">
      <w:numFmt w:val="bullet"/>
      <w:lvlText w:val="•"/>
      <w:lvlJc w:val="left"/>
      <w:pPr>
        <w:ind w:left="5460" w:hanging="284"/>
      </w:pPr>
      <w:rPr>
        <w:rFonts w:hint="default"/>
        <w:lang w:val="el-GR" w:eastAsia="el-GR" w:bidi="el-GR"/>
      </w:rPr>
    </w:lvl>
    <w:lvl w:ilvl="6" w:tplc="296C87C2">
      <w:numFmt w:val="bullet"/>
      <w:lvlText w:val="•"/>
      <w:lvlJc w:val="left"/>
      <w:pPr>
        <w:ind w:left="6428" w:hanging="284"/>
      </w:pPr>
      <w:rPr>
        <w:rFonts w:hint="default"/>
        <w:lang w:val="el-GR" w:eastAsia="el-GR" w:bidi="el-GR"/>
      </w:rPr>
    </w:lvl>
    <w:lvl w:ilvl="7" w:tplc="C024C63A">
      <w:numFmt w:val="bullet"/>
      <w:lvlText w:val="•"/>
      <w:lvlJc w:val="left"/>
      <w:pPr>
        <w:ind w:left="7396" w:hanging="284"/>
      </w:pPr>
      <w:rPr>
        <w:rFonts w:hint="default"/>
        <w:lang w:val="el-GR" w:eastAsia="el-GR" w:bidi="el-GR"/>
      </w:rPr>
    </w:lvl>
    <w:lvl w:ilvl="8" w:tplc="407C26D6">
      <w:numFmt w:val="bullet"/>
      <w:lvlText w:val="•"/>
      <w:lvlJc w:val="left"/>
      <w:pPr>
        <w:ind w:left="8364" w:hanging="284"/>
      </w:pPr>
      <w:rPr>
        <w:rFonts w:hint="default"/>
        <w:lang w:val="el-GR" w:eastAsia="el-GR" w:bidi="el-GR"/>
      </w:rPr>
    </w:lvl>
  </w:abstractNum>
  <w:abstractNum w:abstractNumId="52" w15:restartNumberingAfterBreak="0">
    <w:nsid w:val="7647630E"/>
    <w:multiLevelType w:val="hybridMultilevel"/>
    <w:tmpl w:val="799CD608"/>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3" w15:restartNumberingAfterBreak="0">
    <w:nsid w:val="78DF4EFD"/>
    <w:multiLevelType w:val="hybridMultilevel"/>
    <w:tmpl w:val="19BE12D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4" w15:restartNumberingAfterBreak="0">
    <w:nsid w:val="797972E7"/>
    <w:multiLevelType w:val="hybridMultilevel"/>
    <w:tmpl w:val="B1FC9C80"/>
    <w:lvl w:ilvl="0" w:tplc="0408000F">
      <w:start w:val="3"/>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5" w15:restartNumberingAfterBreak="0">
    <w:nsid w:val="7C3F4501"/>
    <w:multiLevelType w:val="hybridMultilevel"/>
    <w:tmpl w:val="D0143EBE"/>
    <w:lvl w:ilvl="0" w:tplc="04080011">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6" w15:restartNumberingAfterBreak="0">
    <w:nsid w:val="7E8933D3"/>
    <w:multiLevelType w:val="hybridMultilevel"/>
    <w:tmpl w:val="F28EF9AA"/>
    <w:lvl w:ilvl="0" w:tplc="2E00FA76">
      <w:start w:val="1"/>
      <w:numFmt w:val="decimal"/>
      <w:lvlText w:val="%1."/>
      <w:lvlJc w:val="left"/>
      <w:pPr>
        <w:ind w:left="472" w:hanging="378"/>
      </w:pPr>
      <w:rPr>
        <w:rFonts w:ascii="Calibri" w:eastAsia="Calibri" w:hAnsi="Calibri" w:cs="Calibri" w:hint="default"/>
        <w:w w:val="100"/>
        <w:sz w:val="22"/>
        <w:szCs w:val="22"/>
        <w:lang w:val="el-GR" w:eastAsia="el-GR" w:bidi="el-GR"/>
      </w:rPr>
    </w:lvl>
    <w:lvl w:ilvl="1" w:tplc="376C977A">
      <w:numFmt w:val="bullet"/>
      <w:lvlText w:val="•"/>
      <w:lvlJc w:val="left"/>
      <w:pPr>
        <w:ind w:left="1492" w:hanging="378"/>
      </w:pPr>
      <w:rPr>
        <w:rFonts w:hint="default"/>
        <w:lang w:val="el-GR" w:eastAsia="el-GR" w:bidi="el-GR"/>
      </w:rPr>
    </w:lvl>
    <w:lvl w:ilvl="2" w:tplc="AA90C314">
      <w:numFmt w:val="bullet"/>
      <w:lvlText w:val="•"/>
      <w:lvlJc w:val="left"/>
      <w:pPr>
        <w:ind w:left="2505" w:hanging="378"/>
      </w:pPr>
      <w:rPr>
        <w:rFonts w:hint="default"/>
        <w:lang w:val="el-GR" w:eastAsia="el-GR" w:bidi="el-GR"/>
      </w:rPr>
    </w:lvl>
    <w:lvl w:ilvl="3" w:tplc="4B546464">
      <w:numFmt w:val="bullet"/>
      <w:lvlText w:val="•"/>
      <w:lvlJc w:val="left"/>
      <w:pPr>
        <w:ind w:left="3517" w:hanging="378"/>
      </w:pPr>
      <w:rPr>
        <w:rFonts w:hint="default"/>
        <w:lang w:val="el-GR" w:eastAsia="el-GR" w:bidi="el-GR"/>
      </w:rPr>
    </w:lvl>
    <w:lvl w:ilvl="4" w:tplc="E2102E1A">
      <w:numFmt w:val="bullet"/>
      <w:lvlText w:val="•"/>
      <w:lvlJc w:val="left"/>
      <w:pPr>
        <w:ind w:left="4530" w:hanging="378"/>
      </w:pPr>
      <w:rPr>
        <w:rFonts w:hint="default"/>
        <w:lang w:val="el-GR" w:eastAsia="el-GR" w:bidi="el-GR"/>
      </w:rPr>
    </w:lvl>
    <w:lvl w:ilvl="5" w:tplc="119CFA3C">
      <w:numFmt w:val="bullet"/>
      <w:lvlText w:val="•"/>
      <w:lvlJc w:val="left"/>
      <w:pPr>
        <w:ind w:left="5543" w:hanging="378"/>
      </w:pPr>
      <w:rPr>
        <w:rFonts w:hint="default"/>
        <w:lang w:val="el-GR" w:eastAsia="el-GR" w:bidi="el-GR"/>
      </w:rPr>
    </w:lvl>
    <w:lvl w:ilvl="6" w:tplc="9D7E53D6">
      <w:numFmt w:val="bullet"/>
      <w:lvlText w:val="•"/>
      <w:lvlJc w:val="left"/>
      <w:pPr>
        <w:ind w:left="6555" w:hanging="378"/>
      </w:pPr>
      <w:rPr>
        <w:rFonts w:hint="default"/>
        <w:lang w:val="el-GR" w:eastAsia="el-GR" w:bidi="el-GR"/>
      </w:rPr>
    </w:lvl>
    <w:lvl w:ilvl="7" w:tplc="A8A69C9A">
      <w:numFmt w:val="bullet"/>
      <w:lvlText w:val="•"/>
      <w:lvlJc w:val="left"/>
      <w:pPr>
        <w:ind w:left="7568" w:hanging="378"/>
      </w:pPr>
      <w:rPr>
        <w:rFonts w:hint="default"/>
        <w:lang w:val="el-GR" w:eastAsia="el-GR" w:bidi="el-GR"/>
      </w:rPr>
    </w:lvl>
    <w:lvl w:ilvl="8" w:tplc="30524068">
      <w:numFmt w:val="bullet"/>
      <w:lvlText w:val="•"/>
      <w:lvlJc w:val="left"/>
      <w:pPr>
        <w:ind w:left="8581" w:hanging="378"/>
      </w:pPr>
      <w:rPr>
        <w:rFonts w:hint="default"/>
        <w:lang w:val="el-GR" w:eastAsia="el-GR" w:bidi="el-GR"/>
      </w:rPr>
    </w:lvl>
  </w:abstractNum>
  <w:num w:numId="1" w16cid:durableId="244800769">
    <w:abstractNumId w:val="0"/>
  </w:num>
  <w:num w:numId="2" w16cid:durableId="1456095238">
    <w:abstractNumId w:val="1"/>
  </w:num>
  <w:num w:numId="3" w16cid:durableId="309747902">
    <w:abstractNumId w:val="2"/>
  </w:num>
  <w:num w:numId="4" w16cid:durableId="1582761228">
    <w:abstractNumId w:val="3"/>
  </w:num>
  <w:num w:numId="5" w16cid:durableId="643198350">
    <w:abstractNumId w:val="4"/>
  </w:num>
  <w:num w:numId="6" w16cid:durableId="528379440">
    <w:abstractNumId w:val="5"/>
  </w:num>
  <w:num w:numId="7" w16cid:durableId="197163336">
    <w:abstractNumId w:val="6"/>
  </w:num>
  <w:num w:numId="8" w16cid:durableId="381711689">
    <w:abstractNumId w:val="7"/>
  </w:num>
  <w:num w:numId="9" w16cid:durableId="526216383">
    <w:abstractNumId w:val="8"/>
  </w:num>
  <w:num w:numId="10" w16cid:durableId="1570261435">
    <w:abstractNumId w:val="9"/>
  </w:num>
  <w:num w:numId="11" w16cid:durableId="1106077298">
    <w:abstractNumId w:val="28"/>
  </w:num>
  <w:num w:numId="12" w16cid:durableId="1052389393">
    <w:abstractNumId w:val="31"/>
  </w:num>
  <w:num w:numId="13" w16cid:durableId="1282149873">
    <w:abstractNumId w:val="12"/>
  </w:num>
  <w:num w:numId="14" w16cid:durableId="1808157271">
    <w:abstractNumId w:val="23"/>
  </w:num>
  <w:num w:numId="15" w16cid:durableId="1573348604">
    <w:abstractNumId w:val="32"/>
  </w:num>
  <w:num w:numId="16" w16cid:durableId="879904089">
    <w:abstractNumId w:val="49"/>
  </w:num>
  <w:num w:numId="17" w16cid:durableId="1660423208">
    <w:abstractNumId w:val="56"/>
  </w:num>
  <w:num w:numId="18" w16cid:durableId="684751217">
    <w:abstractNumId w:val="41"/>
  </w:num>
  <w:num w:numId="19" w16cid:durableId="1169827244">
    <w:abstractNumId w:val="51"/>
  </w:num>
  <w:num w:numId="20" w16cid:durableId="1623489485">
    <w:abstractNumId w:val="18"/>
  </w:num>
  <w:num w:numId="21" w16cid:durableId="414323994">
    <w:abstractNumId w:val="53"/>
  </w:num>
  <w:num w:numId="22" w16cid:durableId="524053838">
    <w:abstractNumId w:val="35"/>
  </w:num>
  <w:num w:numId="23" w16cid:durableId="1983850403">
    <w:abstractNumId w:val="34"/>
  </w:num>
  <w:num w:numId="24" w16cid:durableId="1227450420">
    <w:abstractNumId w:val="30"/>
  </w:num>
  <w:num w:numId="25" w16cid:durableId="823086433">
    <w:abstractNumId w:val="10"/>
  </w:num>
  <w:num w:numId="26" w16cid:durableId="494758575">
    <w:abstractNumId w:val="50"/>
  </w:num>
  <w:num w:numId="27" w16cid:durableId="1021129117">
    <w:abstractNumId w:val="11"/>
  </w:num>
  <w:num w:numId="28" w16cid:durableId="1405451350">
    <w:abstractNumId w:val="43"/>
  </w:num>
  <w:num w:numId="29" w16cid:durableId="1673678113">
    <w:abstractNumId w:val="25"/>
  </w:num>
  <w:num w:numId="30" w16cid:durableId="136581330">
    <w:abstractNumId w:val="37"/>
  </w:num>
  <w:num w:numId="31" w16cid:durableId="1797598703">
    <w:abstractNumId w:val="52"/>
  </w:num>
  <w:num w:numId="32" w16cid:durableId="1989557297">
    <w:abstractNumId w:val="39"/>
  </w:num>
  <w:num w:numId="33" w16cid:durableId="429472082">
    <w:abstractNumId w:val="26"/>
  </w:num>
  <w:num w:numId="34" w16cid:durableId="1799252093">
    <w:abstractNumId w:val="14"/>
  </w:num>
  <w:num w:numId="35" w16cid:durableId="1451585301">
    <w:abstractNumId w:val="16"/>
  </w:num>
  <w:num w:numId="36" w16cid:durableId="1542093717">
    <w:abstractNumId w:val="38"/>
  </w:num>
  <w:num w:numId="37" w16cid:durableId="693000835">
    <w:abstractNumId w:val="55"/>
  </w:num>
  <w:num w:numId="38" w16cid:durableId="288630407">
    <w:abstractNumId w:val="17"/>
  </w:num>
  <w:num w:numId="39" w16cid:durableId="1123886787">
    <w:abstractNumId w:val="24"/>
  </w:num>
  <w:num w:numId="40" w16cid:durableId="20060707">
    <w:abstractNumId w:val="54"/>
  </w:num>
  <w:num w:numId="41" w16cid:durableId="1834107478">
    <w:abstractNumId w:val="45"/>
  </w:num>
  <w:num w:numId="42" w16cid:durableId="464198262">
    <w:abstractNumId w:val="33"/>
  </w:num>
  <w:num w:numId="43" w16cid:durableId="572005464">
    <w:abstractNumId w:val="15"/>
  </w:num>
  <w:num w:numId="44" w16cid:durableId="1726100089">
    <w:abstractNumId w:val="22"/>
  </w:num>
  <w:num w:numId="45" w16cid:durableId="1064182456">
    <w:abstractNumId w:val="47"/>
  </w:num>
  <w:num w:numId="46" w16cid:durableId="851258894">
    <w:abstractNumId w:val="44"/>
  </w:num>
  <w:num w:numId="47" w16cid:durableId="1068921963">
    <w:abstractNumId w:val="42"/>
  </w:num>
  <w:num w:numId="48" w16cid:durableId="805389695">
    <w:abstractNumId w:val="20"/>
  </w:num>
  <w:num w:numId="49" w16cid:durableId="1690255720">
    <w:abstractNumId w:val="21"/>
    <w:lvlOverride w:ilvl="0">
      <w:startOverride w:val="1"/>
    </w:lvlOverride>
    <w:lvlOverride w:ilvl="1"/>
    <w:lvlOverride w:ilvl="2"/>
    <w:lvlOverride w:ilvl="3"/>
    <w:lvlOverride w:ilvl="4"/>
    <w:lvlOverride w:ilvl="5"/>
    <w:lvlOverride w:ilvl="6"/>
    <w:lvlOverride w:ilvl="7"/>
    <w:lvlOverride w:ilvl="8"/>
  </w:num>
  <w:num w:numId="50" w16cid:durableId="953097066">
    <w:abstractNumId w:val="36"/>
  </w:num>
  <w:num w:numId="51" w16cid:durableId="105585327">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881676145">
    <w:abstractNumId w:val="27"/>
  </w:num>
  <w:num w:numId="53" w16cid:durableId="1488398738">
    <w:abstractNumId w:val="40"/>
  </w:num>
  <w:num w:numId="54" w16cid:durableId="2010792232">
    <w:abstractNumId w:val="48"/>
  </w:num>
  <w:num w:numId="55" w16cid:durableId="1371614054">
    <w:abstractNumId w:val="19"/>
  </w:num>
  <w:num w:numId="56" w16cid:durableId="559250406">
    <w:abstractNumId w:val="13"/>
  </w:num>
  <w:num w:numId="57" w16cid:durableId="1827629137">
    <w:abstractNumId w:val="29"/>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96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7C6E"/>
    <w:rsid w:val="00001A27"/>
    <w:rsid w:val="00007912"/>
    <w:rsid w:val="000202C6"/>
    <w:rsid w:val="000217D5"/>
    <w:rsid w:val="00021C38"/>
    <w:rsid w:val="00021D25"/>
    <w:rsid w:val="0002638E"/>
    <w:rsid w:val="00031B8D"/>
    <w:rsid w:val="00033C98"/>
    <w:rsid w:val="000353AC"/>
    <w:rsid w:val="00042BE4"/>
    <w:rsid w:val="00044414"/>
    <w:rsid w:val="00044CE5"/>
    <w:rsid w:val="00046621"/>
    <w:rsid w:val="000507D6"/>
    <w:rsid w:val="00050A11"/>
    <w:rsid w:val="00052EED"/>
    <w:rsid w:val="00054C86"/>
    <w:rsid w:val="00056A45"/>
    <w:rsid w:val="000667E4"/>
    <w:rsid w:val="0006752B"/>
    <w:rsid w:val="000730B0"/>
    <w:rsid w:val="000832D9"/>
    <w:rsid w:val="00087539"/>
    <w:rsid w:val="00087F58"/>
    <w:rsid w:val="0009017F"/>
    <w:rsid w:val="0009102C"/>
    <w:rsid w:val="000946FC"/>
    <w:rsid w:val="000A061B"/>
    <w:rsid w:val="000B26CB"/>
    <w:rsid w:val="000B4A7F"/>
    <w:rsid w:val="000B7340"/>
    <w:rsid w:val="000C06BD"/>
    <w:rsid w:val="000C0845"/>
    <w:rsid w:val="000C6F40"/>
    <w:rsid w:val="000D23C8"/>
    <w:rsid w:val="000D27E9"/>
    <w:rsid w:val="000D5E90"/>
    <w:rsid w:val="000D60B8"/>
    <w:rsid w:val="000D6435"/>
    <w:rsid w:val="000D6DF1"/>
    <w:rsid w:val="000E0E0C"/>
    <w:rsid w:val="000E35E0"/>
    <w:rsid w:val="000E6B81"/>
    <w:rsid w:val="000F4B50"/>
    <w:rsid w:val="000F6381"/>
    <w:rsid w:val="000F75CF"/>
    <w:rsid w:val="00100F23"/>
    <w:rsid w:val="0010519B"/>
    <w:rsid w:val="001061A3"/>
    <w:rsid w:val="00107DE0"/>
    <w:rsid w:val="0011139E"/>
    <w:rsid w:val="00116C07"/>
    <w:rsid w:val="001272B2"/>
    <w:rsid w:val="00132504"/>
    <w:rsid w:val="0013365A"/>
    <w:rsid w:val="00134E41"/>
    <w:rsid w:val="001373BF"/>
    <w:rsid w:val="00143832"/>
    <w:rsid w:val="00151578"/>
    <w:rsid w:val="00152B64"/>
    <w:rsid w:val="00156AD6"/>
    <w:rsid w:val="00165A70"/>
    <w:rsid w:val="00165E40"/>
    <w:rsid w:val="001701CB"/>
    <w:rsid w:val="0017065E"/>
    <w:rsid w:val="00174138"/>
    <w:rsid w:val="00187DAE"/>
    <w:rsid w:val="001A2463"/>
    <w:rsid w:val="001B1B77"/>
    <w:rsid w:val="001B44AC"/>
    <w:rsid w:val="001B7F8F"/>
    <w:rsid w:val="001C56E7"/>
    <w:rsid w:val="001C6461"/>
    <w:rsid w:val="001D0024"/>
    <w:rsid w:val="001D005C"/>
    <w:rsid w:val="001D2B50"/>
    <w:rsid w:val="001D4C8F"/>
    <w:rsid w:val="001D64D3"/>
    <w:rsid w:val="001D77C6"/>
    <w:rsid w:val="001E72CF"/>
    <w:rsid w:val="001F1F54"/>
    <w:rsid w:val="001F21FB"/>
    <w:rsid w:val="001F417F"/>
    <w:rsid w:val="001F56EF"/>
    <w:rsid w:val="00203A7F"/>
    <w:rsid w:val="00205880"/>
    <w:rsid w:val="00207D69"/>
    <w:rsid w:val="002101E1"/>
    <w:rsid w:val="00210471"/>
    <w:rsid w:val="00212608"/>
    <w:rsid w:val="00215F8B"/>
    <w:rsid w:val="00217E15"/>
    <w:rsid w:val="002207C0"/>
    <w:rsid w:val="00221935"/>
    <w:rsid w:val="002250FC"/>
    <w:rsid w:val="00225556"/>
    <w:rsid w:val="002309FE"/>
    <w:rsid w:val="00230B3C"/>
    <w:rsid w:val="00232197"/>
    <w:rsid w:val="002331FE"/>
    <w:rsid w:val="00233A52"/>
    <w:rsid w:val="00233D22"/>
    <w:rsid w:val="00235C2B"/>
    <w:rsid w:val="002364E3"/>
    <w:rsid w:val="00237B19"/>
    <w:rsid w:val="00242A75"/>
    <w:rsid w:val="00244859"/>
    <w:rsid w:val="00244F75"/>
    <w:rsid w:val="002455A4"/>
    <w:rsid w:val="002549F1"/>
    <w:rsid w:val="00255753"/>
    <w:rsid w:val="00257082"/>
    <w:rsid w:val="00266334"/>
    <w:rsid w:val="00272115"/>
    <w:rsid w:val="002765EB"/>
    <w:rsid w:val="002833AB"/>
    <w:rsid w:val="00283BCF"/>
    <w:rsid w:val="0028416E"/>
    <w:rsid w:val="00285666"/>
    <w:rsid w:val="00290A2C"/>
    <w:rsid w:val="002920EF"/>
    <w:rsid w:val="00293566"/>
    <w:rsid w:val="002954A5"/>
    <w:rsid w:val="002A1DE9"/>
    <w:rsid w:val="002A20A3"/>
    <w:rsid w:val="002B34E9"/>
    <w:rsid w:val="002B4A8F"/>
    <w:rsid w:val="002B4D54"/>
    <w:rsid w:val="002B5BF7"/>
    <w:rsid w:val="002B7231"/>
    <w:rsid w:val="002C078E"/>
    <w:rsid w:val="002C36E2"/>
    <w:rsid w:val="002C44BB"/>
    <w:rsid w:val="002C4952"/>
    <w:rsid w:val="002C5534"/>
    <w:rsid w:val="002E71D9"/>
    <w:rsid w:val="002F0857"/>
    <w:rsid w:val="002F77C0"/>
    <w:rsid w:val="00302882"/>
    <w:rsid w:val="00302923"/>
    <w:rsid w:val="00307F78"/>
    <w:rsid w:val="00313A22"/>
    <w:rsid w:val="003216C4"/>
    <w:rsid w:val="0033298C"/>
    <w:rsid w:val="003409AE"/>
    <w:rsid w:val="0034423A"/>
    <w:rsid w:val="00344BEA"/>
    <w:rsid w:val="00344C9E"/>
    <w:rsid w:val="00351234"/>
    <w:rsid w:val="00352248"/>
    <w:rsid w:val="00352D3C"/>
    <w:rsid w:val="003535B5"/>
    <w:rsid w:val="00355B34"/>
    <w:rsid w:val="00360A34"/>
    <w:rsid w:val="00364EED"/>
    <w:rsid w:val="00366B95"/>
    <w:rsid w:val="0036791A"/>
    <w:rsid w:val="00373DDF"/>
    <w:rsid w:val="003778A4"/>
    <w:rsid w:val="00377A68"/>
    <w:rsid w:val="00384905"/>
    <w:rsid w:val="00387C0E"/>
    <w:rsid w:val="003924C6"/>
    <w:rsid w:val="003974CA"/>
    <w:rsid w:val="003A09B7"/>
    <w:rsid w:val="003A4603"/>
    <w:rsid w:val="003A46AB"/>
    <w:rsid w:val="003A72E3"/>
    <w:rsid w:val="003A7C51"/>
    <w:rsid w:val="003B0BF5"/>
    <w:rsid w:val="003B745B"/>
    <w:rsid w:val="003B7B3D"/>
    <w:rsid w:val="003C3C3E"/>
    <w:rsid w:val="003C4503"/>
    <w:rsid w:val="003C533B"/>
    <w:rsid w:val="003D5158"/>
    <w:rsid w:val="003E03A3"/>
    <w:rsid w:val="003E74B3"/>
    <w:rsid w:val="003F740D"/>
    <w:rsid w:val="0041520A"/>
    <w:rsid w:val="0042348D"/>
    <w:rsid w:val="004248EB"/>
    <w:rsid w:val="00426B2E"/>
    <w:rsid w:val="00426ECF"/>
    <w:rsid w:val="004301AA"/>
    <w:rsid w:val="00430F2A"/>
    <w:rsid w:val="0043549A"/>
    <w:rsid w:val="00437330"/>
    <w:rsid w:val="00445133"/>
    <w:rsid w:val="004522DC"/>
    <w:rsid w:val="00452679"/>
    <w:rsid w:val="00456D89"/>
    <w:rsid w:val="00470CDD"/>
    <w:rsid w:val="004713A3"/>
    <w:rsid w:val="00480798"/>
    <w:rsid w:val="004814FB"/>
    <w:rsid w:val="0049395C"/>
    <w:rsid w:val="004954E0"/>
    <w:rsid w:val="0049693A"/>
    <w:rsid w:val="004A14E5"/>
    <w:rsid w:val="004A37F6"/>
    <w:rsid w:val="004A5950"/>
    <w:rsid w:val="004A73E6"/>
    <w:rsid w:val="004A77F2"/>
    <w:rsid w:val="004B03A8"/>
    <w:rsid w:val="004B0431"/>
    <w:rsid w:val="004B262C"/>
    <w:rsid w:val="004B5438"/>
    <w:rsid w:val="004C0364"/>
    <w:rsid w:val="004C1231"/>
    <w:rsid w:val="004C514C"/>
    <w:rsid w:val="004C5809"/>
    <w:rsid w:val="004D3DE8"/>
    <w:rsid w:val="004D3E6B"/>
    <w:rsid w:val="004D5EE1"/>
    <w:rsid w:val="004D6DEA"/>
    <w:rsid w:val="004E3918"/>
    <w:rsid w:val="004E3BCB"/>
    <w:rsid w:val="004E4FE8"/>
    <w:rsid w:val="004F6578"/>
    <w:rsid w:val="0051158C"/>
    <w:rsid w:val="00516ACA"/>
    <w:rsid w:val="005304FD"/>
    <w:rsid w:val="00531053"/>
    <w:rsid w:val="005332BC"/>
    <w:rsid w:val="0053653F"/>
    <w:rsid w:val="005372D0"/>
    <w:rsid w:val="00537A1D"/>
    <w:rsid w:val="00540DA8"/>
    <w:rsid w:val="005436F8"/>
    <w:rsid w:val="00543CD8"/>
    <w:rsid w:val="00547A34"/>
    <w:rsid w:val="00550FD4"/>
    <w:rsid w:val="00556B12"/>
    <w:rsid w:val="00561281"/>
    <w:rsid w:val="00562BB8"/>
    <w:rsid w:val="005754FB"/>
    <w:rsid w:val="00575C6D"/>
    <w:rsid w:val="00577DF1"/>
    <w:rsid w:val="00580043"/>
    <w:rsid w:val="005822C6"/>
    <w:rsid w:val="0058308F"/>
    <w:rsid w:val="005846B1"/>
    <w:rsid w:val="00585A87"/>
    <w:rsid w:val="005921E8"/>
    <w:rsid w:val="0059507B"/>
    <w:rsid w:val="005954CE"/>
    <w:rsid w:val="005B1B56"/>
    <w:rsid w:val="005B397F"/>
    <w:rsid w:val="005B6F7E"/>
    <w:rsid w:val="005B7573"/>
    <w:rsid w:val="005C1C34"/>
    <w:rsid w:val="005C409C"/>
    <w:rsid w:val="005C52E9"/>
    <w:rsid w:val="005C5A10"/>
    <w:rsid w:val="005D102E"/>
    <w:rsid w:val="005D38B4"/>
    <w:rsid w:val="005E76E2"/>
    <w:rsid w:val="005F4C64"/>
    <w:rsid w:val="006067AF"/>
    <w:rsid w:val="0060685C"/>
    <w:rsid w:val="00607483"/>
    <w:rsid w:val="006079BD"/>
    <w:rsid w:val="00612E38"/>
    <w:rsid w:val="006149C5"/>
    <w:rsid w:val="006251A6"/>
    <w:rsid w:val="0063694C"/>
    <w:rsid w:val="006414F6"/>
    <w:rsid w:val="00645C94"/>
    <w:rsid w:val="00651117"/>
    <w:rsid w:val="00651786"/>
    <w:rsid w:val="00652171"/>
    <w:rsid w:val="00655BB0"/>
    <w:rsid w:val="00661CBC"/>
    <w:rsid w:val="00662C36"/>
    <w:rsid w:val="006631D8"/>
    <w:rsid w:val="006639BA"/>
    <w:rsid w:val="00667149"/>
    <w:rsid w:val="0066764C"/>
    <w:rsid w:val="00667E9C"/>
    <w:rsid w:val="006830B4"/>
    <w:rsid w:val="00683B38"/>
    <w:rsid w:val="006A4FDF"/>
    <w:rsid w:val="006B0AF8"/>
    <w:rsid w:val="006C4FDE"/>
    <w:rsid w:val="006C797F"/>
    <w:rsid w:val="006C7EFE"/>
    <w:rsid w:val="006C7F6D"/>
    <w:rsid w:val="006D3407"/>
    <w:rsid w:val="006D4E6F"/>
    <w:rsid w:val="006D5572"/>
    <w:rsid w:val="006D58BE"/>
    <w:rsid w:val="006E0A34"/>
    <w:rsid w:val="006E2F9C"/>
    <w:rsid w:val="006E2FA3"/>
    <w:rsid w:val="006E5808"/>
    <w:rsid w:val="006E7C8D"/>
    <w:rsid w:val="006F2021"/>
    <w:rsid w:val="006F2F2E"/>
    <w:rsid w:val="006F5273"/>
    <w:rsid w:val="006F5CE5"/>
    <w:rsid w:val="00702CD5"/>
    <w:rsid w:val="00703BDF"/>
    <w:rsid w:val="007123F8"/>
    <w:rsid w:val="0071254D"/>
    <w:rsid w:val="007142BD"/>
    <w:rsid w:val="007143F0"/>
    <w:rsid w:val="00714A49"/>
    <w:rsid w:val="00717552"/>
    <w:rsid w:val="0072043E"/>
    <w:rsid w:val="0072164F"/>
    <w:rsid w:val="00721CCA"/>
    <w:rsid w:val="0072482C"/>
    <w:rsid w:val="00732454"/>
    <w:rsid w:val="00732F6A"/>
    <w:rsid w:val="007346BB"/>
    <w:rsid w:val="007409DD"/>
    <w:rsid w:val="00740A6C"/>
    <w:rsid w:val="007413FC"/>
    <w:rsid w:val="0074467B"/>
    <w:rsid w:val="0075328B"/>
    <w:rsid w:val="0075372D"/>
    <w:rsid w:val="0075496C"/>
    <w:rsid w:val="00756B61"/>
    <w:rsid w:val="00756F9B"/>
    <w:rsid w:val="00760A82"/>
    <w:rsid w:val="00760C56"/>
    <w:rsid w:val="00761F32"/>
    <w:rsid w:val="00764DDC"/>
    <w:rsid w:val="0076775A"/>
    <w:rsid w:val="00770EF4"/>
    <w:rsid w:val="00774043"/>
    <w:rsid w:val="0077411A"/>
    <w:rsid w:val="00775F31"/>
    <w:rsid w:val="00776F29"/>
    <w:rsid w:val="00780BB0"/>
    <w:rsid w:val="00781AE0"/>
    <w:rsid w:val="0078253D"/>
    <w:rsid w:val="00787290"/>
    <w:rsid w:val="00792092"/>
    <w:rsid w:val="00792380"/>
    <w:rsid w:val="00792F89"/>
    <w:rsid w:val="00797146"/>
    <w:rsid w:val="007A6E4D"/>
    <w:rsid w:val="007B6727"/>
    <w:rsid w:val="007B7BCE"/>
    <w:rsid w:val="007B7DBB"/>
    <w:rsid w:val="007C1B1B"/>
    <w:rsid w:val="007C2C80"/>
    <w:rsid w:val="007C5C8E"/>
    <w:rsid w:val="007C60E0"/>
    <w:rsid w:val="007C62D2"/>
    <w:rsid w:val="007D0FB2"/>
    <w:rsid w:val="007D15FF"/>
    <w:rsid w:val="007D2A5B"/>
    <w:rsid w:val="007D35C9"/>
    <w:rsid w:val="007D6BC6"/>
    <w:rsid w:val="007E02DC"/>
    <w:rsid w:val="007E4A24"/>
    <w:rsid w:val="007E590D"/>
    <w:rsid w:val="007F4FCB"/>
    <w:rsid w:val="00806703"/>
    <w:rsid w:val="0081062E"/>
    <w:rsid w:val="00814E24"/>
    <w:rsid w:val="00826B65"/>
    <w:rsid w:val="00827831"/>
    <w:rsid w:val="00830F26"/>
    <w:rsid w:val="00834910"/>
    <w:rsid w:val="008433B3"/>
    <w:rsid w:val="00843464"/>
    <w:rsid w:val="00844AFC"/>
    <w:rsid w:val="0085732E"/>
    <w:rsid w:val="0086057C"/>
    <w:rsid w:val="008635F1"/>
    <w:rsid w:val="008703C2"/>
    <w:rsid w:val="00874EBF"/>
    <w:rsid w:val="008752D4"/>
    <w:rsid w:val="008810E9"/>
    <w:rsid w:val="00881A9B"/>
    <w:rsid w:val="00885378"/>
    <w:rsid w:val="00885C49"/>
    <w:rsid w:val="00893975"/>
    <w:rsid w:val="008A6608"/>
    <w:rsid w:val="008B0029"/>
    <w:rsid w:val="008B06E2"/>
    <w:rsid w:val="008B0A88"/>
    <w:rsid w:val="008B4927"/>
    <w:rsid w:val="008B7E06"/>
    <w:rsid w:val="008C0C61"/>
    <w:rsid w:val="008C2A0C"/>
    <w:rsid w:val="008C480A"/>
    <w:rsid w:val="008C5B59"/>
    <w:rsid w:val="008C60AA"/>
    <w:rsid w:val="008C6897"/>
    <w:rsid w:val="008D624F"/>
    <w:rsid w:val="008D7759"/>
    <w:rsid w:val="008E0E46"/>
    <w:rsid w:val="008E2E0E"/>
    <w:rsid w:val="008E4C72"/>
    <w:rsid w:val="008F1262"/>
    <w:rsid w:val="008F1B4E"/>
    <w:rsid w:val="0090246E"/>
    <w:rsid w:val="00902A2C"/>
    <w:rsid w:val="00915647"/>
    <w:rsid w:val="00921432"/>
    <w:rsid w:val="00922428"/>
    <w:rsid w:val="00927EE8"/>
    <w:rsid w:val="00930C9C"/>
    <w:rsid w:val="00936F5E"/>
    <w:rsid w:val="009372CA"/>
    <w:rsid w:val="0094252F"/>
    <w:rsid w:val="009434F7"/>
    <w:rsid w:val="009437E7"/>
    <w:rsid w:val="00943D28"/>
    <w:rsid w:val="009500EE"/>
    <w:rsid w:val="009525B3"/>
    <w:rsid w:val="009530B8"/>
    <w:rsid w:val="009533A5"/>
    <w:rsid w:val="0095480E"/>
    <w:rsid w:val="00957A12"/>
    <w:rsid w:val="0096187F"/>
    <w:rsid w:val="00964A94"/>
    <w:rsid w:val="00965D67"/>
    <w:rsid w:val="00970CBA"/>
    <w:rsid w:val="00971BE0"/>
    <w:rsid w:val="0097363C"/>
    <w:rsid w:val="00973C5D"/>
    <w:rsid w:val="009802DE"/>
    <w:rsid w:val="009856AB"/>
    <w:rsid w:val="00987E77"/>
    <w:rsid w:val="00996086"/>
    <w:rsid w:val="009966B2"/>
    <w:rsid w:val="009A142E"/>
    <w:rsid w:val="009A3870"/>
    <w:rsid w:val="009A4218"/>
    <w:rsid w:val="009A543B"/>
    <w:rsid w:val="009A76A7"/>
    <w:rsid w:val="009B22A6"/>
    <w:rsid w:val="009C71E1"/>
    <w:rsid w:val="009C7A8E"/>
    <w:rsid w:val="009D070E"/>
    <w:rsid w:val="009D09FD"/>
    <w:rsid w:val="009E123A"/>
    <w:rsid w:val="009E4117"/>
    <w:rsid w:val="009E471B"/>
    <w:rsid w:val="009E63B5"/>
    <w:rsid w:val="009E6534"/>
    <w:rsid w:val="009F260C"/>
    <w:rsid w:val="00A0048C"/>
    <w:rsid w:val="00A01B8F"/>
    <w:rsid w:val="00A03291"/>
    <w:rsid w:val="00A12450"/>
    <w:rsid w:val="00A12851"/>
    <w:rsid w:val="00A14065"/>
    <w:rsid w:val="00A14F93"/>
    <w:rsid w:val="00A30002"/>
    <w:rsid w:val="00A31003"/>
    <w:rsid w:val="00A31B9A"/>
    <w:rsid w:val="00A343A5"/>
    <w:rsid w:val="00A345B2"/>
    <w:rsid w:val="00A46D9D"/>
    <w:rsid w:val="00A47735"/>
    <w:rsid w:val="00A5185D"/>
    <w:rsid w:val="00A5351D"/>
    <w:rsid w:val="00A53538"/>
    <w:rsid w:val="00A550B6"/>
    <w:rsid w:val="00A55A88"/>
    <w:rsid w:val="00A5733A"/>
    <w:rsid w:val="00A61296"/>
    <w:rsid w:val="00A640A2"/>
    <w:rsid w:val="00A66371"/>
    <w:rsid w:val="00A713F4"/>
    <w:rsid w:val="00A72244"/>
    <w:rsid w:val="00A744C4"/>
    <w:rsid w:val="00A75F38"/>
    <w:rsid w:val="00A81AD1"/>
    <w:rsid w:val="00A9016D"/>
    <w:rsid w:val="00A92D27"/>
    <w:rsid w:val="00A93BFC"/>
    <w:rsid w:val="00A947D7"/>
    <w:rsid w:val="00A94CB9"/>
    <w:rsid w:val="00A955CA"/>
    <w:rsid w:val="00AA7129"/>
    <w:rsid w:val="00AA733A"/>
    <w:rsid w:val="00AA784A"/>
    <w:rsid w:val="00AB026B"/>
    <w:rsid w:val="00AB1A4C"/>
    <w:rsid w:val="00AC566C"/>
    <w:rsid w:val="00AD0DFF"/>
    <w:rsid w:val="00AD34E2"/>
    <w:rsid w:val="00AD39C6"/>
    <w:rsid w:val="00AD7EDC"/>
    <w:rsid w:val="00AE0977"/>
    <w:rsid w:val="00AE21B7"/>
    <w:rsid w:val="00AE22DB"/>
    <w:rsid w:val="00AE3D2B"/>
    <w:rsid w:val="00AE5CD8"/>
    <w:rsid w:val="00AF1DA6"/>
    <w:rsid w:val="00AF1E19"/>
    <w:rsid w:val="00AF384F"/>
    <w:rsid w:val="00AF5E50"/>
    <w:rsid w:val="00AF6773"/>
    <w:rsid w:val="00B02146"/>
    <w:rsid w:val="00B023D9"/>
    <w:rsid w:val="00B0507C"/>
    <w:rsid w:val="00B053EB"/>
    <w:rsid w:val="00B12C5E"/>
    <w:rsid w:val="00B225FF"/>
    <w:rsid w:val="00B23597"/>
    <w:rsid w:val="00B23CF4"/>
    <w:rsid w:val="00B260D4"/>
    <w:rsid w:val="00B32C6C"/>
    <w:rsid w:val="00B36C6C"/>
    <w:rsid w:val="00B36CD3"/>
    <w:rsid w:val="00B40DFA"/>
    <w:rsid w:val="00B41FB4"/>
    <w:rsid w:val="00B435C2"/>
    <w:rsid w:val="00B468EC"/>
    <w:rsid w:val="00B559A4"/>
    <w:rsid w:val="00B57079"/>
    <w:rsid w:val="00B6187E"/>
    <w:rsid w:val="00B66E04"/>
    <w:rsid w:val="00B67913"/>
    <w:rsid w:val="00B7529F"/>
    <w:rsid w:val="00B77871"/>
    <w:rsid w:val="00B77FFE"/>
    <w:rsid w:val="00B81841"/>
    <w:rsid w:val="00B87F11"/>
    <w:rsid w:val="00B97B3B"/>
    <w:rsid w:val="00BA19E8"/>
    <w:rsid w:val="00BB01E6"/>
    <w:rsid w:val="00BB142D"/>
    <w:rsid w:val="00BB22B2"/>
    <w:rsid w:val="00BB2CA5"/>
    <w:rsid w:val="00BB71EF"/>
    <w:rsid w:val="00BC5629"/>
    <w:rsid w:val="00BC7F9C"/>
    <w:rsid w:val="00BD2E25"/>
    <w:rsid w:val="00BD44F8"/>
    <w:rsid w:val="00BE4F91"/>
    <w:rsid w:val="00BE6A29"/>
    <w:rsid w:val="00BF09AB"/>
    <w:rsid w:val="00BF1748"/>
    <w:rsid w:val="00C0487C"/>
    <w:rsid w:val="00C04B8E"/>
    <w:rsid w:val="00C1024A"/>
    <w:rsid w:val="00C10558"/>
    <w:rsid w:val="00C170C3"/>
    <w:rsid w:val="00C176E4"/>
    <w:rsid w:val="00C20F97"/>
    <w:rsid w:val="00C26FCD"/>
    <w:rsid w:val="00C272FE"/>
    <w:rsid w:val="00C27543"/>
    <w:rsid w:val="00C303D0"/>
    <w:rsid w:val="00C3205C"/>
    <w:rsid w:val="00C32BDA"/>
    <w:rsid w:val="00C343A0"/>
    <w:rsid w:val="00C34834"/>
    <w:rsid w:val="00C358DB"/>
    <w:rsid w:val="00C37C6E"/>
    <w:rsid w:val="00C40CB9"/>
    <w:rsid w:val="00C465BF"/>
    <w:rsid w:val="00C518B9"/>
    <w:rsid w:val="00C521CC"/>
    <w:rsid w:val="00C5228A"/>
    <w:rsid w:val="00C52FCA"/>
    <w:rsid w:val="00C617A9"/>
    <w:rsid w:val="00C61D11"/>
    <w:rsid w:val="00C622CB"/>
    <w:rsid w:val="00C626EB"/>
    <w:rsid w:val="00C63195"/>
    <w:rsid w:val="00C640F8"/>
    <w:rsid w:val="00C70EF4"/>
    <w:rsid w:val="00C73C77"/>
    <w:rsid w:val="00C7439F"/>
    <w:rsid w:val="00C77F21"/>
    <w:rsid w:val="00C8461B"/>
    <w:rsid w:val="00C94025"/>
    <w:rsid w:val="00C94A9D"/>
    <w:rsid w:val="00C94B9A"/>
    <w:rsid w:val="00C96F24"/>
    <w:rsid w:val="00CA0D65"/>
    <w:rsid w:val="00CA1CF1"/>
    <w:rsid w:val="00CA5800"/>
    <w:rsid w:val="00CA62D8"/>
    <w:rsid w:val="00CA64D0"/>
    <w:rsid w:val="00CA76C0"/>
    <w:rsid w:val="00CB0776"/>
    <w:rsid w:val="00CB2821"/>
    <w:rsid w:val="00CB37B0"/>
    <w:rsid w:val="00CC7791"/>
    <w:rsid w:val="00CD0042"/>
    <w:rsid w:val="00CD054D"/>
    <w:rsid w:val="00CD2199"/>
    <w:rsid w:val="00CD6F11"/>
    <w:rsid w:val="00CE2453"/>
    <w:rsid w:val="00CE2D89"/>
    <w:rsid w:val="00CE4117"/>
    <w:rsid w:val="00CE64E4"/>
    <w:rsid w:val="00CE6617"/>
    <w:rsid w:val="00CF538C"/>
    <w:rsid w:val="00CF630B"/>
    <w:rsid w:val="00D03009"/>
    <w:rsid w:val="00D0468C"/>
    <w:rsid w:val="00D0547E"/>
    <w:rsid w:val="00D05B25"/>
    <w:rsid w:val="00D07653"/>
    <w:rsid w:val="00D10512"/>
    <w:rsid w:val="00D11E7F"/>
    <w:rsid w:val="00D12714"/>
    <w:rsid w:val="00D1561C"/>
    <w:rsid w:val="00D15905"/>
    <w:rsid w:val="00D269DD"/>
    <w:rsid w:val="00D27047"/>
    <w:rsid w:val="00D3436B"/>
    <w:rsid w:val="00D44A2D"/>
    <w:rsid w:val="00D5227F"/>
    <w:rsid w:val="00D55CFE"/>
    <w:rsid w:val="00D60146"/>
    <w:rsid w:val="00D66E57"/>
    <w:rsid w:val="00D67A3F"/>
    <w:rsid w:val="00D76C30"/>
    <w:rsid w:val="00D81D41"/>
    <w:rsid w:val="00D93043"/>
    <w:rsid w:val="00D9400B"/>
    <w:rsid w:val="00D97E9C"/>
    <w:rsid w:val="00DA0555"/>
    <w:rsid w:val="00DA432D"/>
    <w:rsid w:val="00DA51B2"/>
    <w:rsid w:val="00DA6D29"/>
    <w:rsid w:val="00DA75EE"/>
    <w:rsid w:val="00DB13EE"/>
    <w:rsid w:val="00DB208A"/>
    <w:rsid w:val="00DB2875"/>
    <w:rsid w:val="00DB6106"/>
    <w:rsid w:val="00DC44CD"/>
    <w:rsid w:val="00DC6942"/>
    <w:rsid w:val="00DC776A"/>
    <w:rsid w:val="00DD7465"/>
    <w:rsid w:val="00DE2FC8"/>
    <w:rsid w:val="00DE6209"/>
    <w:rsid w:val="00DE78C8"/>
    <w:rsid w:val="00DF09C4"/>
    <w:rsid w:val="00DF0AD0"/>
    <w:rsid w:val="00DF220E"/>
    <w:rsid w:val="00DF306B"/>
    <w:rsid w:val="00DF4ABE"/>
    <w:rsid w:val="00E000E1"/>
    <w:rsid w:val="00E01A2F"/>
    <w:rsid w:val="00E038AC"/>
    <w:rsid w:val="00E03C02"/>
    <w:rsid w:val="00E12AB9"/>
    <w:rsid w:val="00E14A16"/>
    <w:rsid w:val="00E156BA"/>
    <w:rsid w:val="00E178BA"/>
    <w:rsid w:val="00E249C4"/>
    <w:rsid w:val="00E3782A"/>
    <w:rsid w:val="00E37CD7"/>
    <w:rsid w:val="00E40DAB"/>
    <w:rsid w:val="00E479AA"/>
    <w:rsid w:val="00E52FEB"/>
    <w:rsid w:val="00E57C7B"/>
    <w:rsid w:val="00E643C5"/>
    <w:rsid w:val="00E676D6"/>
    <w:rsid w:val="00E7436E"/>
    <w:rsid w:val="00E80C9B"/>
    <w:rsid w:val="00E8679D"/>
    <w:rsid w:val="00E86B0F"/>
    <w:rsid w:val="00EA2F78"/>
    <w:rsid w:val="00EA5C67"/>
    <w:rsid w:val="00EA6D22"/>
    <w:rsid w:val="00EA7325"/>
    <w:rsid w:val="00EA79AC"/>
    <w:rsid w:val="00EB04A8"/>
    <w:rsid w:val="00EB13FA"/>
    <w:rsid w:val="00EB1593"/>
    <w:rsid w:val="00EB527B"/>
    <w:rsid w:val="00EC78AF"/>
    <w:rsid w:val="00ED0607"/>
    <w:rsid w:val="00ED0D5C"/>
    <w:rsid w:val="00ED15DB"/>
    <w:rsid w:val="00ED1CBD"/>
    <w:rsid w:val="00ED1F0F"/>
    <w:rsid w:val="00ED38F1"/>
    <w:rsid w:val="00ED3E48"/>
    <w:rsid w:val="00ED4743"/>
    <w:rsid w:val="00ED722E"/>
    <w:rsid w:val="00EE151F"/>
    <w:rsid w:val="00EE1CD1"/>
    <w:rsid w:val="00EE7591"/>
    <w:rsid w:val="00EE7F0D"/>
    <w:rsid w:val="00EF0557"/>
    <w:rsid w:val="00EF164D"/>
    <w:rsid w:val="00F026AB"/>
    <w:rsid w:val="00F055DF"/>
    <w:rsid w:val="00F10298"/>
    <w:rsid w:val="00F1127A"/>
    <w:rsid w:val="00F13EAA"/>
    <w:rsid w:val="00F15A22"/>
    <w:rsid w:val="00F2075F"/>
    <w:rsid w:val="00F218D1"/>
    <w:rsid w:val="00F2245B"/>
    <w:rsid w:val="00F24E5D"/>
    <w:rsid w:val="00F27765"/>
    <w:rsid w:val="00F321B3"/>
    <w:rsid w:val="00F375C8"/>
    <w:rsid w:val="00F4585F"/>
    <w:rsid w:val="00F47ED0"/>
    <w:rsid w:val="00F51413"/>
    <w:rsid w:val="00F52BF6"/>
    <w:rsid w:val="00F60C00"/>
    <w:rsid w:val="00F75AD5"/>
    <w:rsid w:val="00F817D8"/>
    <w:rsid w:val="00F8693C"/>
    <w:rsid w:val="00F903B1"/>
    <w:rsid w:val="00F90E0E"/>
    <w:rsid w:val="00F91744"/>
    <w:rsid w:val="00F9482D"/>
    <w:rsid w:val="00F95716"/>
    <w:rsid w:val="00FA0E52"/>
    <w:rsid w:val="00FA2CE8"/>
    <w:rsid w:val="00FA4C9F"/>
    <w:rsid w:val="00FA4F26"/>
    <w:rsid w:val="00FA636B"/>
    <w:rsid w:val="00FA6BED"/>
    <w:rsid w:val="00FB28CA"/>
    <w:rsid w:val="00FB36FA"/>
    <w:rsid w:val="00FC020A"/>
    <w:rsid w:val="00FC1127"/>
    <w:rsid w:val="00FC15E3"/>
    <w:rsid w:val="00FC55EE"/>
    <w:rsid w:val="00FC7266"/>
    <w:rsid w:val="00FD0865"/>
    <w:rsid w:val="00FD0BE0"/>
    <w:rsid w:val="00FD1C81"/>
    <w:rsid w:val="00FD5C8D"/>
    <w:rsid w:val="00FD5D38"/>
    <w:rsid w:val="00FE544C"/>
    <w:rsid w:val="00FF24D1"/>
    <w:rsid w:val="00FF31BD"/>
    <w:rsid w:val="00FF7427"/>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ecimalSymbol w:val=","/>
  <w:listSeparator w:val=";"/>
  <w14:docId w14:val="1ED6AD4F"/>
  <w15:docId w15:val="{156885B4-5562-4AA5-B407-0DB531D21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37C6E"/>
    <w:pPr>
      <w:suppressAutoHyphens/>
      <w:spacing w:after="120" w:line="240" w:lineRule="auto"/>
      <w:jc w:val="both"/>
    </w:pPr>
    <w:rPr>
      <w:rFonts w:ascii="Calibri" w:eastAsia="Times New Roman" w:hAnsi="Calibri" w:cs="Calibri"/>
      <w:szCs w:val="24"/>
      <w:lang w:val="en-GB" w:eastAsia="zh-CN"/>
    </w:rPr>
  </w:style>
  <w:style w:type="paragraph" w:styleId="1">
    <w:name w:val="heading 1"/>
    <w:basedOn w:val="a"/>
    <w:next w:val="a"/>
    <w:link w:val="1Char"/>
    <w:qFormat/>
    <w:rsid w:val="00C37C6E"/>
    <w:pPr>
      <w:keepNext/>
      <w:pageBreakBefore/>
      <w:pBdr>
        <w:top w:val="none" w:sz="0" w:space="0" w:color="000000"/>
        <w:left w:val="none" w:sz="0" w:space="0" w:color="000000"/>
        <w:bottom w:val="single" w:sz="18" w:space="1" w:color="000080"/>
        <w:right w:val="none" w:sz="0" w:space="0" w:color="000000"/>
      </w:pBdr>
      <w:spacing w:before="320" w:after="160"/>
      <w:outlineLvl w:val="0"/>
    </w:pPr>
    <w:rPr>
      <w:rFonts w:ascii="Arial" w:hAnsi="Arial" w:cs="Arial"/>
      <w:b/>
      <w:bCs/>
      <w:color w:val="333399"/>
      <w:sz w:val="28"/>
      <w:szCs w:val="32"/>
      <w:lang w:val="en-US"/>
    </w:rPr>
  </w:style>
  <w:style w:type="paragraph" w:styleId="2">
    <w:name w:val="heading 2"/>
    <w:basedOn w:val="1"/>
    <w:next w:val="a"/>
    <w:link w:val="2Char"/>
    <w:qFormat/>
    <w:rsid w:val="00C37C6E"/>
    <w:pPr>
      <w:pageBreakBefore w:val="0"/>
      <w:pBdr>
        <w:bottom w:val="single" w:sz="12" w:space="1" w:color="000080"/>
      </w:pBdr>
      <w:tabs>
        <w:tab w:val="left" w:pos="567"/>
      </w:tabs>
      <w:spacing w:before="240" w:after="80"/>
      <w:ind w:left="567" w:hanging="567"/>
      <w:outlineLvl w:val="1"/>
    </w:pPr>
    <w:rPr>
      <w:bCs w:val="0"/>
      <w:color w:val="002060"/>
      <w:sz w:val="24"/>
      <w:szCs w:val="22"/>
      <w:lang w:val="en-GB"/>
    </w:rPr>
  </w:style>
  <w:style w:type="paragraph" w:styleId="3">
    <w:name w:val="heading 3"/>
    <w:basedOn w:val="a"/>
    <w:next w:val="a"/>
    <w:link w:val="3Char"/>
    <w:qFormat/>
    <w:rsid w:val="00C37C6E"/>
    <w:pPr>
      <w:keepNext/>
      <w:spacing w:before="240" w:after="60"/>
      <w:ind w:left="567" w:hanging="567"/>
      <w:outlineLvl w:val="2"/>
    </w:pPr>
    <w:rPr>
      <w:rFonts w:ascii="Arial" w:hAnsi="Arial" w:cs="Times New Roman"/>
      <w:b/>
      <w:bCs/>
      <w:szCs w:val="26"/>
    </w:rPr>
  </w:style>
  <w:style w:type="paragraph" w:styleId="4">
    <w:name w:val="heading 4"/>
    <w:basedOn w:val="a"/>
    <w:next w:val="a"/>
    <w:link w:val="4Char"/>
    <w:qFormat/>
    <w:rsid w:val="00C37C6E"/>
    <w:pPr>
      <w:keepNext/>
      <w:spacing w:before="240" w:after="60"/>
      <w:outlineLvl w:val="3"/>
    </w:pPr>
    <w:rPr>
      <w:rFonts w:ascii="Arial" w:hAnsi="Arial" w:cs="Times New Roman"/>
      <w:b/>
      <w:bCs/>
      <w:szCs w:val="28"/>
    </w:rPr>
  </w:style>
  <w:style w:type="paragraph" w:styleId="5">
    <w:name w:val="heading 5"/>
    <w:basedOn w:val="a"/>
    <w:next w:val="a"/>
    <w:link w:val="5Char"/>
    <w:qFormat/>
    <w:rsid w:val="00C37C6E"/>
    <w:pPr>
      <w:tabs>
        <w:tab w:val="num" w:pos="3050"/>
      </w:tabs>
      <w:spacing w:before="200" w:after="200" w:line="280" w:lineRule="exact"/>
      <w:ind w:left="3050" w:hanging="850"/>
      <w:outlineLvl w:val="4"/>
    </w:pPr>
    <w:rPr>
      <w:rFonts w:ascii="Lucida Sans" w:hAnsi="Lucida Sans" w:cs="Lucida Sans"/>
      <w:b/>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C37C6E"/>
    <w:rPr>
      <w:rFonts w:ascii="Arial" w:eastAsia="Times New Roman" w:hAnsi="Arial" w:cs="Arial"/>
      <w:b/>
      <w:bCs/>
      <w:color w:val="333399"/>
      <w:sz w:val="28"/>
      <w:szCs w:val="32"/>
      <w:lang w:val="en-US" w:eastAsia="zh-CN"/>
    </w:rPr>
  </w:style>
  <w:style w:type="character" w:customStyle="1" w:styleId="2Char">
    <w:name w:val="Επικεφαλίδα 2 Char"/>
    <w:basedOn w:val="a0"/>
    <w:link w:val="2"/>
    <w:rsid w:val="00C37C6E"/>
    <w:rPr>
      <w:rFonts w:ascii="Arial" w:eastAsia="Times New Roman" w:hAnsi="Arial" w:cs="Arial"/>
      <w:b/>
      <w:color w:val="002060"/>
      <w:sz w:val="24"/>
      <w:lang w:val="en-GB" w:eastAsia="zh-CN"/>
    </w:rPr>
  </w:style>
  <w:style w:type="character" w:customStyle="1" w:styleId="3Char">
    <w:name w:val="Επικεφαλίδα 3 Char"/>
    <w:basedOn w:val="a0"/>
    <w:link w:val="3"/>
    <w:rsid w:val="00C37C6E"/>
    <w:rPr>
      <w:rFonts w:ascii="Arial" w:eastAsia="Times New Roman" w:hAnsi="Arial" w:cs="Times New Roman"/>
      <w:b/>
      <w:bCs/>
      <w:szCs w:val="26"/>
      <w:lang w:val="en-GB" w:eastAsia="zh-CN"/>
    </w:rPr>
  </w:style>
  <w:style w:type="character" w:customStyle="1" w:styleId="4Char">
    <w:name w:val="Επικεφαλίδα 4 Char"/>
    <w:basedOn w:val="a0"/>
    <w:link w:val="4"/>
    <w:rsid w:val="00C37C6E"/>
    <w:rPr>
      <w:rFonts w:ascii="Arial" w:eastAsia="Times New Roman" w:hAnsi="Arial" w:cs="Times New Roman"/>
      <w:b/>
      <w:bCs/>
      <w:szCs w:val="28"/>
      <w:lang w:val="en-GB" w:eastAsia="zh-CN"/>
    </w:rPr>
  </w:style>
  <w:style w:type="character" w:customStyle="1" w:styleId="5Char">
    <w:name w:val="Επικεφαλίδα 5 Char"/>
    <w:basedOn w:val="a0"/>
    <w:link w:val="5"/>
    <w:rsid w:val="00C37C6E"/>
    <w:rPr>
      <w:rFonts w:ascii="Lucida Sans" w:eastAsia="Times New Roman" w:hAnsi="Lucida Sans" w:cs="Lucida Sans"/>
      <w:b/>
      <w:szCs w:val="20"/>
      <w:lang w:val="en-US" w:eastAsia="zh-CN"/>
    </w:rPr>
  </w:style>
  <w:style w:type="character" w:customStyle="1" w:styleId="WW8Num1z0">
    <w:name w:val="WW8Num1z0"/>
    <w:rsid w:val="00C37C6E"/>
  </w:style>
  <w:style w:type="character" w:customStyle="1" w:styleId="WW8Num1z1">
    <w:name w:val="WW8Num1z1"/>
    <w:rsid w:val="00C37C6E"/>
  </w:style>
  <w:style w:type="character" w:customStyle="1" w:styleId="WW8Num1z2">
    <w:name w:val="WW8Num1z2"/>
    <w:rsid w:val="00C37C6E"/>
  </w:style>
  <w:style w:type="character" w:customStyle="1" w:styleId="WW8Num1z3">
    <w:name w:val="WW8Num1z3"/>
    <w:rsid w:val="00C37C6E"/>
  </w:style>
  <w:style w:type="character" w:customStyle="1" w:styleId="WW8Num1z4">
    <w:name w:val="WW8Num1z4"/>
    <w:rsid w:val="00C37C6E"/>
    <w:rPr>
      <w:rFonts w:ascii="Arial" w:hAnsi="Arial" w:cs="Times New Roman"/>
      <w:b w:val="0"/>
      <w:i w:val="0"/>
      <w:sz w:val="20"/>
      <w:szCs w:val="20"/>
    </w:rPr>
  </w:style>
  <w:style w:type="character" w:customStyle="1" w:styleId="WW8Num1z5">
    <w:name w:val="WW8Num1z5"/>
    <w:rsid w:val="00C37C6E"/>
  </w:style>
  <w:style w:type="character" w:customStyle="1" w:styleId="WW8Num1z6">
    <w:name w:val="WW8Num1z6"/>
    <w:rsid w:val="00C37C6E"/>
  </w:style>
  <w:style w:type="character" w:customStyle="1" w:styleId="WW8Num1z7">
    <w:name w:val="WW8Num1z7"/>
    <w:rsid w:val="00C37C6E"/>
  </w:style>
  <w:style w:type="character" w:customStyle="1" w:styleId="WW8Num1z8">
    <w:name w:val="WW8Num1z8"/>
    <w:rsid w:val="00C37C6E"/>
  </w:style>
  <w:style w:type="character" w:customStyle="1" w:styleId="WW8Num2z0">
    <w:name w:val="WW8Num2z0"/>
    <w:rsid w:val="00C37C6E"/>
  </w:style>
  <w:style w:type="character" w:customStyle="1" w:styleId="WW8Num2z1">
    <w:name w:val="WW8Num2z1"/>
    <w:rsid w:val="00C37C6E"/>
  </w:style>
  <w:style w:type="character" w:customStyle="1" w:styleId="WW8Num2z2">
    <w:name w:val="WW8Num2z2"/>
    <w:rsid w:val="00C37C6E"/>
  </w:style>
  <w:style w:type="character" w:customStyle="1" w:styleId="WW8Num2z3">
    <w:name w:val="WW8Num2z3"/>
    <w:rsid w:val="00C37C6E"/>
  </w:style>
  <w:style w:type="character" w:customStyle="1" w:styleId="WW8Num2z4">
    <w:name w:val="WW8Num2z4"/>
    <w:rsid w:val="00C37C6E"/>
    <w:rPr>
      <w:rFonts w:ascii="Arial" w:hAnsi="Arial" w:cs="Times New Roman"/>
      <w:b w:val="0"/>
      <w:i w:val="0"/>
      <w:sz w:val="20"/>
      <w:szCs w:val="20"/>
    </w:rPr>
  </w:style>
  <w:style w:type="character" w:customStyle="1" w:styleId="WW8Num2z5">
    <w:name w:val="WW8Num2z5"/>
    <w:rsid w:val="00C37C6E"/>
  </w:style>
  <w:style w:type="character" w:customStyle="1" w:styleId="WW8Num2z6">
    <w:name w:val="WW8Num2z6"/>
    <w:rsid w:val="00C37C6E"/>
  </w:style>
  <w:style w:type="character" w:customStyle="1" w:styleId="WW8Num2z7">
    <w:name w:val="WW8Num2z7"/>
    <w:rsid w:val="00C37C6E"/>
  </w:style>
  <w:style w:type="character" w:customStyle="1" w:styleId="WW8Num2z8">
    <w:name w:val="WW8Num2z8"/>
    <w:rsid w:val="00C37C6E"/>
  </w:style>
  <w:style w:type="character" w:customStyle="1" w:styleId="WW8Num3z0">
    <w:name w:val="WW8Num3z0"/>
    <w:rsid w:val="00C37C6E"/>
    <w:rPr>
      <w:rFonts w:ascii="Symbol" w:hAnsi="Symbol" w:cs="Symbol"/>
      <w:lang w:val="el-GR"/>
    </w:rPr>
  </w:style>
  <w:style w:type="character" w:customStyle="1" w:styleId="WW8Num4z0">
    <w:name w:val="WW8Num4z0"/>
    <w:rsid w:val="00C37C6E"/>
    <w:rPr>
      <w:lang w:val="el-GR"/>
    </w:rPr>
  </w:style>
  <w:style w:type="character" w:customStyle="1" w:styleId="WW8Num5z0">
    <w:name w:val="WW8Num5z0"/>
    <w:rsid w:val="00C37C6E"/>
    <w:rPr>
      <w:rFonts w:ascii="Webdings" w:hAnsi="Webdings" w:cs="Webdings"/>
      <w:color w:val="333399"/>
      <w:sz w:val="16"/>
    </w:rPr>
  </w:style>
  <w:style w:type="character" w:customStyle="1" w:styleId="WW8Num6z0">
    <w:name w:val="WW8Num6z0"/>
    <w:rsid w:val="00C37C6E"/>
    <w:rPr>
      <w:rFonts w:ascii="Symbol" w:hAnsi="Symbol" w:cs="Symbol"/>
      <w:strike/>
      <w:color w:val="0070C0"/>
      <w:kern w:val="1"/>
      <w:position w:val="0"/>
      <w:sz w:val="24"/>
      <w:vertAlign w:val="baseline"/>
      <w:lang w:val="el-GR"/>
    </w:rPr>
  </w:style>
  <w:style w:type="character" w:customStyle="1" w:styleId="WW8Num7z0">
    <w:name w:val="WW8Num7z0"/>
    <w:rsid w:val="00C37C6E"/>
    <w:rPr>
      <w:rFonts w:ascii="Symbol" w:hAnsi="Symbol" w:cs="Symbol"/>
      <w:shd w:val="clear" w:color="auto" w:fill="C0C0C0"/>
      <w:lang w:val="el-GR"/>
    </w:rPr>
  </w:style>
  <w:style w:type="character" w:customStyle="1" w:styleId="WW8Num8z0">
    <w:name w:val="WW8Num8z0"/>
    <w:rsid w:val="00C37C6E"/>
    <w:rPr>
      <w:b/>
      <w:bCs/>
      <w:szCs w:val="22"/>
      <w:lang w:val="el-GR"/>
    </w:rPr>
  </w:style>
  <w:style w:type="character" w:customStyle="1" w:styleId="WW8Num8z1">
    <w:name w:val="WW8Num8z1"/>
    <w:rsid w:val="00C37C6E"/>
  </w:style>
  <w:style w:type="character" w:customStyle="1" w:styleId="WW8Num8z2">
    <w:name w:val="WW8Num8z2"/>
    <w:rsid w:val="00C37C6E"/>
  </w:style>
  <w:style w:type="character" w:customStyle="1" w:styleId="WW8Num8z3">
    <w:name w:val="WW8Num8z3"/>
    <w:rsid w:val="00C37C6E"/>
  </w:style>
  <w:style w:type="character" w:customStyle="1" w:styleId="WW8Num8z4">
    <w:name w:val="WW8Num8z4"/>
    <w:rsid w:val="00C37C6E"/>
  </w:style>
  <w:style w:type="character" w:customStyle="1" w:styleId="WW8Num8z5">
    <w:name w:val="WW8Num8z5"/>
    <w:rsid w:val="00C37C6E"/>
  </w:style>
  <w:style w:type="character" w:customStyle="1" w:styleId="WW8Num8z6">
    <w:name w:val="WW8Num8z6"/>
    <w:rsid w:val="00C37C6E"/>
  </w:style>
  <w:style w:type="character" w:customStyle="1" w:styleId="WW8Num8z7">
    <w:name w:val="WW8Num8z7"/>
    <w:rsid w:val="00C37C6E"/>
  </w:style>
  <w:style w:type="character" w:customStyle="1" w:styleId="WW8Num8z8">
    <w:name w:val="WW8Num8z8"/>
    <w:rsid w:val="00C37C6E"/>
  </w:style>
  <w:style w:type="character" w:customStyle="1" w:styleId="WW8Num9z0">
    <w:name w:val="WW8Num9z0"/>
    <w:rsid w:val="00C37C6E"/>
    <w:rPr>
      <w:b/>
      <w:bCs/>
      <w:szCs w:val="22"/>
      <w:lang w:val="el-GR"/>
    </w:rPr>
  </w:style>
  <w:style w:type="character" w:customStyle="1" w:styleId="WW8Num9z1">
    <w:name w:val="WW8Num9z1"/>
    <w:rsid w:val="00C37C6E"/>
    <w:rPr>
      <w:rFonts w:eastAsia="Calibri"/>
      <w:lang w:val="el-GR"/>
    </w:rPr>
  </w:style>
  <w:style w:type="character" w:customStyle="1" w:styleId="WW8Num9z2">
    <w:name w:val="WW8Num9z2"/>
    <w:rsid w:val="00C37C6E"/>
  </w:style>
  <w:style w:type="character" w:customStyle="1" w:styleId="WW8Num9z3">
    <w:name w:val="WW8Num9z3"/>
    <w:rsid w:val="00C37C6E"/>
  </w:style>
  <w:style w:type="character" w:customStyle="1" w:styleId="WW8Num9z4">
    <w:name w:val="WW8Num9z4"/>
    <w:rsid w:val="00C37C6E"/>
  </w:style>
  <w:style w:type="character" w:customStyle="1" w:styleId="WW8Num9z5">
    <w:name w:val="WW8Num9z5"/>
    <w:rsid w:val="00C37C6E"/>
  </w:style>
  <w:style w:type="character" w:customStyle="1" w:styleId="WW8Num9z6">
    <w:name w:val="WW8Num9z6"/>
    <w:rsid w:val="00C37C6E"/>
  </w:style>
  <w:style w:type="character" w:customStyle="1" w:styleId="WW8Num9z7">
    <w:name w:val="WW8Num9z7"/>
    <w:rsid w:val="00C37C6E"/>
  </w:style>
  <w:style w:type="character" w:customStyle="1" w:styleId="WW8Num9z8">
    <w:name w:val="WW8Num9z8"/>
    <w:rsid w:val="00C37C6E"/>
  </w:style>
  <w:style w:type="character" w:customStyle="1" w:styleId="WW8Num10z0">
    <w:name w:val="WW8Num10z0"/>
    <w:rsid w:val="00C37C6E"/>
    <w:rPr>
      <w:rFonts w:ascii="Symbol" w:hAnsi="Symbol" w:cs="OpenSymbol"/>
      <w:color w:val="5B9BD5"/>
    </w:rPr>
  </w:style>
  <w:style w:type="character" w:customStyle="1" w:styleId="WW8Num7z1">
    <w:name w:val="WW8Num7z1"/>
    <w:rsid w:val="00C37C6E"/>
  </w:style>
  <w:style w:type="character" w:customStyle="1" w:styleId="WW8Num7z2">
    <w:name w:val="WW8Num7z2"/>
    <w:rsid w:val="00C37C6E"/>
  </w:style>
  <w:style w:type="character" w:customStyle="1" w:styleId="WW8Num7z3">
    <w:name w:val="WW8Num7z3"/>
    <w:rsid w:val="00C37C6E"/>
  </w:style>
  <w:style w:type="character" w:customStyle="1" w:styleId="WW8Num7z4">
    <w:name w:val="WW8Num7z4"/>
    <w:rsid w:val="00C37C6E"/>
  </w:style>
  <w:style w:type="character" w:customStyle="1" w:styleId="WW8Num7z5">
    <w:name w:val="WW8Num7z5"/>
    <w:rsid w:val="00C37C6E"/>
  </w:style>
  <w:style w:type="character" w:customStyle="1" w:styleId="WW8Num7z6">
    <w:name w:val="WW8Num7z6"/>
    <w:rsid w:val="00C37C6E"/>
  </w:style>
  <w:style w:type="character" w:customStyle="1" w:styleId="WW8Num7z7">
    <w:name w:val="WW8Num7z7"/>
    <w:rsid w:val="00C37C6E"/>
  </w:style>
  <w:style w:type="character" w:customStyle="1" w:styleId="WW8Num7z8">
    <w:name w:val="WW8Num7z8"/>
    <w:rsid w:val="00C37C6E"/>
  </w:style>
  <w:style w:type="character" w:customStyle="1" w:styleId="10">
    <w:name w:val="Προεπιλεγμένη γραμματοσειρά1"/>
    <w:rsid w:val="00C37C6E"/>
  </w:style>
  <w:style w:type="character" w:customStyle="1" w:styleId="WW-DefaultParagraphFont">
    <w:name w:val="WW-Default Paragraph Font"/>
    <w:rsid w:val="00C37C6E"/>
  </w:style>
  <w:style w:type="character" w:customStyle="1" w:styleId="30">
    <w:name w:val="Προεπιλεγμένη γραμματοσειρά3"/>
    <w:rsid w:val="00C37C6E"/>
  </w:style>
  <w:style w:type="character" w:customStyle="1" w:styleId="WW-DefaultParagraphFont1">
    <w:name w:val="WW-Default Paragraph Font1"/>
    <w:rsid w:val="00C37C6E"/>
  </w:style>
  <w:style w:type="character" w:customStyle="1" w:styleId="WW8Num10z1">
    <w:name w:val="WW8Num10z1"/>
    <w:rsid w:val="00C37C6E"/>
    <w:rPr>
      <w:rFonts w:eastAsia="Calibri"/>
      <w:lang w:val="el-GR"/>
    </w:rPr>
  </w:style>
  <w:style w:type="character" w:customStyle="1" w:styleId="WW8Num10z2">
    <w:name w:val="WW8Num10z2"/>
    <w:rsid w:val="00C37C6E"/>
  </w:style>
  <w:style w:type="character" w:customStyle="1" w:styleId="WW8Num10z3">
    <w:name w:val="WW8Num10z3"/>
    <w:rsid w:val="00C37C6E"/>
  </w:style>
  <w:style w:type="character" w:customStyle="1" w:styleId="WW8Num10z4">
    <w:name w:val="WW8Num10z4"/>
    <w:rsid w:val="00C37C6E"/>
  </w:style>
  <w:style w:type="character" w:customStyle="1" w:styleId="WW8Num10z5">
    <w:name w:val="WW8Num10z5"/>
    <w:rsid w:val="00C37C6E"/>
  </w:style>
  <w:style w:type="character" w:customStyle="1" w:styleId="WW8Num10z6">
    <w:name w:val="WW8Num10z6"/>
    <w:rsid w:val="00C37C6E"/>
  </w:style>
  <w:style w:type="character" w:customStyle="1" w:styleId="WW8Num10z7">
    <w:name w:val="WW8Num10z7"/>
    <w:rsid w:val="00C37C6E"/>
  </w:style>
  <w:style w:type="character" w:customStyle="1" w:styleId="WW8Num10z8">
    <w:name w:val="WW8Num10z8"/>
    <w:rsid w:val="00C37C6E"/>
  </w:style>
  <w:style w:type="character" w:customStyle="1" w:styleId="WW8Num11z0">
    <w:name w:val="WW8Num11z0"/>
    <w:rsid w:val="00C37C6E"/>
    <w:rPr>
      <w:rFonts w:ascii="Symbol" w:hAnsi="Symbol" w:cs="OpenSymbol"/>
    </w:rPr>
  </w:style>
  <w:style w:type="character" w:customStyle="1" w:styleId="DefaultParagraphFont2">
    <w:name w:val="Default Paragraph Font2"/>
    <w:rsid w:val="00C37C6E"/>
  </w:style>
  <w:style w:type="character" w:customStyle="1" w:styleId="WW8Num11z1">
    <w:name w:val="WW8Num11z1"/>
    <w:rsid w:val="00C37C6E"/>
  </w:style>
  <w:style w:type="character" w:customStyle="1" w:styleId="WW8Num11z2">
    <w:name w:val="WW8Num11z2"/>
    <w:rsid w:val="00C37C6E"/>
  </w:style>
  <w:style w:type="character" w:customStyle="1" w:styleId="WW8Num11z3">
    <w:name w:val="WW8Num11z3"/>
    <w:rsid w:val="00C37C6E"/>
  </w:style>
  <w:style w:type="character" w:customStyle="1" w:styleId="WW8Num11z4">
    <w:name w:val="WW8Num11z4"/>
    <w:rsid w:val="00C37C6E"/>
  </w:style>
  <w:style w:type="character" w:customStyle="1" w:styleId="WW8Num11z5">
    <w:name w:val="WW8Num11z5"/>
    <w:rsid w:val="00C37C6E"/>
  </w:style>
  <w:style w:type="character" w:customStyle="1" w:styleId="WW8Num11z6">
    <w:name w:val="WW8Num11z6"/>
    <w:rsid w:val="00C37C6E"/>
  </w:style>
  <w:style w:type="character" w:customStyle="1" w:styleId="WW8Num11z7">
    <w:name w:val="WW8Num11z7"/>
    <w:rsid w:val="00C37C6E"/>
  </w:style>
  <w:style w:type="character" w:customStyle="1" w:styleId="WW8Num11z8">
    <w:name w:val="WW8Num11z8"/>
    <w:rsid w:val="00C37C6E"/>
  </w:style>
  <w:style w:type="character" w:customStyle="1" w:styleId="WW8Num12z0">
    <w:name w:val="WW8Num12z0"/>
    <w:rsid w:val="00C37C6E"/>
    <w:rPr>
      <w:b/>
      <w:bCs/>
      <w:szCs w:val="22"/>
      <w:lang w:val="el-GR"/>
    </w:rPr>
  </w:style>
  <w:style w:type="character" w:customStyle="1" w:styleId="WW8Num12z1">
    <w:name w:val="WW8Num12z1"/>
    <w:rsid w:val="00C37C6E"/>
    <w:rPr>
      <w:rFonts w:eastAsia="Calibri"/>
      <w:lang w:val="el-GR"/>
    </w:rPr>
  </w:style>
  <w:style w:type="character" w:customStyle="1" w:styleId="WW8Num12z2">
    <w:name w:val="WW8Num12z2"/>
    <w:rsid w:val="00C37C6E"/>
  </w:style>
  <w:style w:type="character" w:customStyle="1" w:styleId="WW8Num12z3">
    <w:name w:val="WW8Num12z3"/>
    <w:rsid w:val="00C37C6E"/>
  </w:style>
  <w:style w:type="character" w:customStyle="1" w:styleId="WW8Num12z4">
    <w:name w:val="WW8Num12z4"/>
    <w:rsid w:val="00C37C6E"/>
  </w:style>
  <w:style w:type="character" w:customStyle="1" w:styleId="WW8Num12z5">
    <w:name w:val="WW8Num12z5"/>
    <w:rsid w:val="00C37C6E"/>
  </w:style>
  <w:style w:type="character" w:customStyle="1" w:styleId="WW8Num12z6">
    <w:name w:val="WW8Num12z6"/>
    <w:rsid w:val="00C37C6E"/>
  </w:style>
  <w:style w:type="character" w:customStyle="1" w:styleId="WW8Num12z7">
    <w:name w:val="WW8Num12z7"/>
    <w:rsid w:val="00C37C6E"/>
  </w:style>
  <w:style w:type="character" w:customStyle="1" w:styleId="WW8Num12z8">
    <w:name w:val="WW8Num12z8"/>
    <w:rsid w:val="00C37C6E"/>
  </w:style>
  <w:style w:type="character" w:customStyle="1" w:styleId="WW8Num13z0">
    <w:name w:val="WW8Num13z0"/>
    <w:rsid w:val="00C37C6E"/>
    <w:rPr>
      <w:rFonts w:ascii="Symbol" w:hAnsi="Symbol" w:cs="OpenSymbol"/>
    </w:rPr>
  </w:style>
  <w:style w:type="character" w:customStyle="1" w:styleId="WW-DefaultParagraphFont11">
    <w:name w:val="WW-Default Paragraph Font11"/>
    <w:rsid w:val="00C37C6E"/>
  </w:style>
  <w:style w:type="character" w:customStyle="1" w:styleId="WW8Num13z1">
    <w:name w:val="WW8Num13z1"/>
    <w:rsid w:val="00C37C6E"/>
    <w:rPr>
      <w:rFonts w:eastAsia="Calibri"/>
      <w:lang w:val="el-GR"/>
    </w:rPr>
  </w:style>
  <w:style w:type="character" w:customStyle="1" w:styleId="WW8Num13z2">
    <w:name w:val="WW8Num13z2"/>
    <w:rsid w:val="00C37C6E"/>
  </w:style>
  <w:style w:type="character" w:customStyle="1" w:styleId="WW8Num13z3">
    <w:name w:val="WW8Num13z3"/>
    <w:rsid w:val="00C37C6E"/>
  </w:style>
  <w:style w:type="character" w:customStyle="1" w:styleId="WW8Num13z4">
    <w:name w:val="WW8Num13z4"/>
    <w:rsid w:val="00C37C6E"/>
  </w:style>
  <w:style w:type="character" w:customStyle="1" w:styleId="WW8Num13z5">
    <w:name w:val="WW8Num13z5"/>
    <w:rsid w:val="00C37C6E"/>
  </w:style>
  <w:style w:type="character" w:customStyle="1" w:styleId="WW8Num13z6">
    <w:name w:val="WW8Num13z6"/>
    <w:rsid w:val="00C37C6E"/>
  </w:style>
  <w:style w:type="character" w:customStyle="1" w:styleId="WW8Num13z7">
    <w:name w:val="WW8Num13z7"/>
    <w:rsid w:val="00C37C6E"/>
  </w:style>
  <w:style w:type="character" w:customStyle="1" w:styleId="WW8Num13z8">
    <w:name w:val="WW8Num13z8"/>
    <w:rsid w:val="00C37C6E"/>
  </w:style>
  <w:style w:type="character" w:customStyle="1" w:styleId="WW8Num14z0">
    <w:name w:val="WW8Num14z0"/>
    <w:rsid w:val="00C37C6E"/>
    <w:rPr>
      <w:rFonts w:ascii="Symbol" w:hAnsi="Symbol" w:cs="OpenSymbol"/>
    </w:rPr>
  </w:style>
  <w:style w:type="character" w:customStyle="1" w:styleId="WW8Num14z1">
    <w:name w:val="WW8Num14z1"/>
    <w:rsid w:val="00C37C6E"/>
  </w:style>
  <w:style w:type="character" w:customStyle="1" w:styleId="WW8Num14z2">
    <w:name w:val="WW8Num14z2"/>
    <w:rsid w:val="00C37C6E"/>
  </w:style>
  <w:style w:type="character" w:customStyle="1" w:styleId="WW8Num14z3">
    <w:name w:val="WW8Num14z3"/>
    <w:rsid w:val="00C37C6E"/>
  </w:style>
  <w:style w:type="character" w:customStyle="1" w:styleId="WW8Num14z4">
    <w:name w:val="WW8Num14z4"/>
    <w:rsid w:val="00C37C6E"/>
  </w:style>
  <w:style w:type="character" w:customStyle="1" w:styleId="WW8Num14z5">
    <w:name w:val="WW8Num14z5"/>
    <w:rsid w:val="00C37C6E"/>
  </w:style>
  <w:style w:type="character" w:customStyle="1" w:styleId="WW8Num14z6">
    <w:name w:val="WW8Num14z6"/>
    <w:rsid w:val="00C37C6E"/>
  </w:style>
  <w:style w:type="character" w:customStyle="1" w:styleId="WW8Num14z7">
    <w:name w:val="WW8Num14z7"/>
    <w:rsid w:val="00C37C6E"/>
  </w:style>
  <w:style w:type="character" w:customStyle="1" w:styleId="WW8Num14z8">
    <w:name w:val="WW8Num14z8"/>
    <w:rsid w:val="00C37C6E"/>
  </w:style>
  <w:style w:type="character" w:customStyle="1" w:styleId="WW8Num15z0">
    <w:name w:val="WW8Num15z0"/>
    <w:rsid w:val="00C37C6E"/>
  </w:style>
  <w:style w:type="character" w:customStyle="1" w:styleId="WW8Num15z1">
    <w:name w:val="WW8Num15z1"/>
    <w:rsid w:val="00C37C6E"/>
  </w:style>
  <w:style w:type="character" w:customStyle="1" w:styleId="WW8Num15z2">
    <w:name w:val="WW8Num15z2"/>
    <w:rsid w:val="00C37C6E"/>
  </w:style>
  <w:style w:type="character" w:customStyle="1" w:styleId="WW8Num15z3">
    <w:name w:val="WW8Num15z3"/>
    <w:rsid w:val="00C37C6E"/>
  </w:style>
  <w:style w:type="character" w:customStyle="1" w:styleId="WW8Num15z4">
    <w:name w:val="WW8Num15z4"/>
    <w:rsid w:val="00C37C6E"/>
  </w:style>
  <w:style w:type="character" w:customStyle="1" w:styleId="WW8Num15z5">
    <w:name w:val="WW8Num15z5"/>
    <w:rsid w:val="00C37C6E"/>
  </w:style>
  <w:style w:type="character" w:customStyle="1" w:styleId="WW8Num15z6">
    <w:name w:val="WW8Num15z6"/>
    <w:rsid w:val="00C37C6E"/>
  </w:style>
  <w:style w:type="character" w:customStyle="1" w:styleId="WW8Num15z7">
    <w:name w:val="WW8Num15z7"/>
    <w:rsid w:val="00C37C6E"/>
  </w:style>
  <w:style w:type="character" w:customStyle="1" w:styleId="WW8Num15z8">
    <w:name w:val="WW8Num15z8"/>
    <w:rsid w:val="00C37C6E"/>
  </w:style>
  <w:style w:type="character" w:customStyle="1" w:styleId="WW8Num16z0">
    <w:name w:val="WW8Num16z0"/>
    <w:rsid w:val="00C37C6E"/>
  </w:style>
  <w:style w:type="character" w:customStyle="1" w:styleId="WW8Num16z1">
    <w:name w:val="WW8Num16z1"/>
    <w:rsid w:val="00C37C6E"/>
  </w:style>
  <w:style w:type="character" w:customStyle="1" w:styleId="WW8Num16z2">
    <w:name w:val="WW8Num16z2"/>
    <w:rsid w:val="00C37C6E"/>
  </w:style>
  <w:style w:type="character" w:customStyle="1" w:styleId="WW8Num16z3">
    <w:name w:val="WW8Num16z3"/>
    <w:rsid w:val="00C37C6E"/>
  </w:style>
  <w:style w:type="character" w:customStyle="1" w:styleId="WW8Num16z4">
    <w:name w:val="WW8Num16z4"/>
    <w:rsid w:val="00C37C6E"/>
  </w:style>
  <w:style w:type="character" w:customStyle="1" w:styleId="WW8Num16z5">
    <w:name w:val="WW8Num16z5"/>
    <w:rsid w:val="00C37C6E"/>
  </w:style>
  <w:style w:type="character" w:customStyle="1" w:styleId="WW8Num16z6">
    <w:name w:val="WW8Num16z6"/>
    <w:rsid w:val="00C37C6E"/>
  </w:style>
  <w:style w:type="character" w:customStyle="1" w:styleId="WW8Num16z7">
    <w:name w:val="WW8Num16z7"/>
    <w:rsid w:val="00C37C6E"/>
  </w:style>
  <w:style w:type="character" w:customStyle="1" w:styleId="WW8Num16z8">
    <w:name w:val="WW8Num16z8"/>
    <w:rsid w:val="00C37C6E"/>
  </w:style>
  <w:style w:type="character" w:customStyle="1" w:styleId="WW-DefaultParagraphFont111">
    <w:name w:val="WW-Default Paragraph Font111"/>
    <w:rsid w:val="00C37C6E"/>
  </w:style>
  <w:style w:type="character" w:customStyle="1" w:styleId="WW-DefaultParagraphFont1111">
    <w:name w:val="WW-Default Paragraph Font1111"/>
    <w:rsid w:val="00C37C6E"/>
  </w:style>
  <w:style w:type="character" w:customStyle="1" w:styleId="WW-DefaultParagraphFont11111">
    <w:name w:val="WW-Default Paragraph Font11111"/>
    <w:rsid w:val="00C37C6E"/>
  </w:style>
  <w:style w:type="character" w:customStyle="1" w:styleId="WW-DefaultParagraphFont111111">
    <w:name w:val="WW-Default Paragraph Font111111"/>
    <w:rsid w:val="00C37C6E"/>
  </w:style>
  <w:style w:type="character" w:customStyle="1" w:styleId="WW-DefaultParagraphFont1111111">
    <w:name w:val="WW-Default Paragraph Font1111111"/>
    <w:rsid w:val="00C37C6E"/>
  </w:style>
  <w:style w:type="character" w:customStyle="1" w:styleId="WW8Num17z0">
    <w:name w:val="WW8Num17z0"/>
    <w:rsid w:val="00C37C6E"/>
  </w:style>
  <w:style w:type="character" w:customStyle="1" w:styleId="WW8Num17z1">
    <w:name w:val="WW8Num17z1"/>
    <w:rsid w:val="00C37C6E"/>
  </w:style>
  <w:style w:type="character" w:customStyle="1" w:styleId="WW8Num17z2">
    <w:name w:val="WW8Num17z2"/>
    <w:rsid w:val="00C37C6E"/>
  </w:style>
  <w:style w:type="character" w:customStyle="1" w:styleId="WW8Num17z3">
    <w:name w:val="WW8Num17z3"/>
    <w:rsid w:val="00C37C6E"/>
  </w:style>
  <w:style w:type="character" w:customStyle="1" w:styleId="WW8Num17z4">
    <w:name w:val="WW8Num17z4"/>
    <w:rsid w:val="00C37C6E"/>
  </w:style>
  <w:style w:type="character" w:customStyle="1" w:styleId="WW8Num17z5">
    <w:name w:val="WW8Num17z5"/>
    <w:rsid w:val="00C37C6E"/>
  </w:style>
  <w:style w:type="character" w:customStyle="1" w:styleId="WW8Num17z6">
    <w:name w:val="WW8Num17z6"/>
    <w:rsid w:val="00C37C6E"/>
  </w:style>
  <w:style w:type="character" w:customStyle="1" w:styleId="WW8Num17z7">
    <w:name w:val="WW8Num17z7"/>
    <w:rsid w:val="00C37C6E"/>
  </w:style>
  <w:style w:type="character" w:customStyle="1" w:styleId="WW8Num17z8">
    <w:name w:val="WW8Num17z8"/>
    <w:rsid w:val="00C37C6E"/>
  </w:style>
  <w:style w:type="character" w:customStyle="1" w:styleId="WW8Num18z0">
    <w:name w:val="WW8Num18z0"/>
    <w:rsid w:val="00C37C6E"/>
  </w:style>
  <w:style w:type="character" w:customStyle="1" w:styleId="WW8Num18z1">
    <w:name w:val="WW8Num18z1"/>
    <w:rsid w:val="00C37C6E"/>
  </w:style>
  <w:style w:type="character" w:customStyle="1" w:styleId="WW8Num18z2">
    <w:name w:val="WW8Num18z2"/>
    <w:rsid w:val="00C37C6E"/>
  </w:style>
  <w:style w:type="character" w:customStyle="1" w:styleId="WW8Num18z3">
    <w:name w:val="WW8Num18z3"/>
    <w:rsid w:val="00C37C6E"/>
  </w:style>
  <w:style w:type="character" w:customStyle="1" w:styleId="WW8Num18z4">
    <w:name w:val="WW8Num18z4"/>
    <w:rsid w:val="00C37C6E"/>
  </w:style>
  <w:style w:type="character" w:customStyle="1" w:styleId="WW8Num18z5">
    <w:name w:val="WW8Num18z5"/>
    <w:rsid w:val="00C37C6E"/>
  </w:style>
  <w:style w:type="character" w:customStyle="1" w:styleId="WW8Num18z6">
    <w:name w:val="WW8Num18z6"/>
    <w:rsid w:val="00C37C6E"/>
  </w:style>
  <w:style w:type="character" w:customStyle="1" w:styleId="WW8Num18z7">
    <w:name w:val="WW8Num18z7"/>
    <w:rsid w:val="00C37C6E"/>
  </w:style>
  <w:style w:type="character" w:customStyle="1" w:styleId="WW8Num18z8">
    <w:name w:val="WW8Num18z8"/>
    <w:rsid w:val="00C37C6E"/>
  </w:style>
  <w:style w:type="character" w:customStyle="1" w:styleId="WW8Num3z1">
    <w:name w:val="WW8Num3z1"/>
    <w:rsid w:val="00C37C6E"/>
  </w:style>
  <w:style w:type="character" w:customStyle="1" w:styleId="WW8Num3z2">
    <w:name w:val="WW8Num3z2"/>
    <w:rsid w:val="00C37C6E"/>
  </w:style>
  <w:style w:type="character" w:customStyle="1" w:styleId="WW8Num3z3">
    <w:name w:val="WW8Num3z3"/>
    <w:rsid w:val="00C37C6E"/>
  </w:style>
  <w:style w:type="character" w:customStyle="1" w:styleId="WW8Num3z4">
    <w:name w:val="WW8Num3z4"/>
    <w:rsid w:val="00C37C6E"/>
    <w:rPr>
      <w:rFonts w:ascii="Arial" w:hAnsi="Arial" w:cs="Times New Roman"/>
      <w:b w:val="0"/>
      <w:i w:val="0"/>
      <w:sz w:val="20"/>
      <w:szCs w:val="20"/>
    </w:rPr>
  </w:style>
  <w:style w:type="character" w:customStyle="1" w:styleId="WW8Num3z5">
    <w:name w:val="WW8Num3z5"/>
    <w:rsid w:val="00C37C6E"/>
  </w:style>
  <w:style w:type="character" w:customStyle="1" w:styleId="WW8Num3z6">
    <w:name w:val="WW8Num3z6"/>
    <w:rsid w:val="00C37C6E"/>
  </w:style>
  <w:style w:type="character" w:customStyle="1" w:styleId="WW8Num3z7">
    <w:name w:val="WW8Num3z7"/>
    <w:rsid w:val="00C37C6E"/>
  </w:style>
  <w:style w:type="character" w:customStyle="1" w:styleId="WW8Num3z8">
    <w:name w:val="WW8Num3z8"/>
    <w:rsid w:val="00C37C6E"/>
  </w:style>
  <w:style w:type="character" w:customStyle="1" w:styleId="WW-DefaultParagraphFont11111111">
    <w:name w:val="WW-Default Paragraph Font11111111"/>
    <w:rsid w:val="00C37C6E"/>
  </w:style>
  <w:style w:type="character" w:customStyle="1" w:styleId="WW-DefaultParagraphFont111111111">
    <w:name w:val="WW-Default Paragraph Font111111111"/>
    <w:rsid w:val="00C37C6E"/>
  </w:style>
  <w:style w:type="character" w:customStyle="1" w:styleId="WW-DefaultParagraphFont1111111111">
    <w:name w:val="WW-Default Paragraph Font1111111111"/>
    <w:rsid w:val="00C37C6E"/>
  </w:style>
  <w:style w:type="character" w:customStyle="1" w:styleId="WW-DefaultParagraphFont11111111111">
    <w:name w:val="WW-Default Paragraph Font11111111111"/>
    <w:rsid w:val="00C37C6E"/>
  </w:style>
  <w:style w:type="character" w:customStyle="1" w:styleId="20">
    <w:name w:val="Προεπιλεγμένη γραμματοσειρά2"/>
    <w:rsid w:val="00C37C6E"/>
  </w:style>
  <w:style w:type="character" w:customStyle="1" w:styleId="WW8Num19z0">
    <w:name w:val="WW8Num19z0"/>
    <w:rsid w:val="00C37C6E"/>
    <w:rPr>
      <w:rFonts w:ascii="Calibri" w:hAnsi="Calibri" w:cs="Calibri"/>
    </w:rPr>
  </w:style>
  <w:style w:type="character" w:customStyle="1" w:styleId="WW8Num19z1">
    <w:name w:val="WW8Num19z1"/>
    <w:rsid w:val="00C37C6E"/>
  </w:style>
  <w:style w:type="character" w:customStyle="1" w:styleId="WW8Num20z0">
    <w:name w:val="WW8Num20z0"/>
    <w:rsid w:val="00C37C6E"/>
    <w:rPr>
      <w:rFonts w:ascii="Calibri" w:eastAsia="Calibri" w:hAnsi="Calibri" w:cs="Times New Roman"/>
    </w:rPr>
  </w:style>
  <w:style w:type="character" w:customStyle="1" w:styleId="WW8Num20z1">
    <w:name w:val="WW8Num20z1"/>
    <w:rsid w:val="00C37C6E"/>
    <w:rPr>
      <w:rFonts w:ascii="Courier New" w:hAnsi="Courier New" w:cs="Courier New"/>
    </w:rPr>
  </w:style>
  <w:style w:type="character" w:customStyle="1" w:styleId="WW8Num20z2">
    <w:name w:val="WW8Num20z2"/>
    <w:rsid w:val="00C37C6E"/>
    <w:rPr>
      <w:rFonts w:ascii="Wingdings" w:hAnsi="Wingdings" w:cs="Wingdings"/>
    </w:rPr>
  </w:style>
  <w:style w:type="character" w:customStyle="1" w:styleId="WW8Num20z3">
    <w:name w:val="WW8Num20z3"/>
    <w:rsid w:val="00C37C6E"/>
    <w:rPr>
      <w:rFonts w:ascii="Symbol" w:hAnsi="Symbol" w:cs="Symbol"/>
    </w:rPr>
  </w:style>
  <w:style w:type="character" w:customStyle="1" w:styleId="WW-DefaultParagraphFont111111111111">
    <w:name w:val="WW-Default Paragraph Font111111111111"/>
    <w:rsid w:val="00C37C6E"/>
  </w:style>
  <w:style w:type="character" w:customStyle="1" w:styleId="WW8Num19z2">
    <w:name w:val="WW8Num19z2"/>
    <w:rsid w:val="00C37C6E"/>
  </w:style>
  <w:style w:type="character" w:customStyle="1" w:styleId="WW8Num19z3">
    <w:name w:val="WW8Num19z3"/>
    <w:rsid w:val="00C37C6E"/>
  </w:style>
  <w:style w:type="character" w:customStyle="1" w:styleId="WW8Num19z4">
    <w:name w:val="WW8Num19z4"/>
    <w:rsid w:val="00C37C6E"/>
  </w:style>
  <w:style w:type="character" w:customStyle="1" w:styleId="WW8Num19z5">
    <w:name w:val="WW8Num19z5"/>
    <w:rsid w:val="00C37C6E"/>
  </w:style>
  <w:style w:type="character" w:customStyle="1" w:styleId="WW8Num19z6">
    <w:name w:val="WW8Num19z6"/>
    <w:rsid w:val="00C37C6E"/>
  </w:style>
  <w:style w:type="character" w:customStyle="1" w:styleId="WW8Num19z7">
    <w:name w:val="WW8Num19z7"/>
    <w:rsid w:val="00C37C6E"/>
  </w:style>
  <w:style w:type="character" w:customStyle="1" w:styleId="WW8Num19z8">
    <w:name w:val="WW8Num19z8"/>
    <w:rsid w:val="00C37C6E"/>
  </w:style>
  <w:style w:type="character" w:customStyle="1" w:styleId="WW8Num20z4">
    <w:name w:val="WW8Num20z4"/>
    <w:rsid w:val="00C37C6E"/>
  </w:style>
  <w:style w:type="character" w:customStyle="1" w:styleId="WW8Num20z5">
    <w:name w:val="WW8Num20z5"/>
    <w:rsid w:val="00C37C6E"/>
  </w:style>
  <w:style w:type="character" w:customStyle="1" w:styleId="WW8Num20z6">
    <w:name w:val="WW8Num20z6"/>
    <w:rsid w:val="00C37C6E"/>
  </w:style>
  <w:style w:type="character" w:customStyle="1" w:styleId="WW8Num20z7">
    <w:name w:val="WW8Num20z7"/>
    <w:rsid w:val="00C37C6E"/>
  </w:style>
  <w:style w:type="character" w:customStyle="1" w:styleId="WW8Num20z8">
    <w:name w:val="WW8Num20z8"/>
    <w:rsid w:val="00C37C6E"/>
  </w:style>
  <w:style w:type="character" w:customStyle="1" w:styleId="WW-DefaultParagraphFont1111111111111">
    <w:name w:val="WW-Default Paragraph Font1111111111111"/>
    <w:rsid w:val="00C37C6E"/>
  </w:style>
  <w:style w:type="character" w:customStyle="1" w:styleId="WW-DefaultParagraphFont11111111111111">
    <w:name w:val="WW-Default Paragraph Font11111111111111"/>
    <w:rsid w:val="00C37C6E"/>
  </w:style>
  <w:style w:type="character" w:customStyle="1" w:styleId="WW8Num21z0">
    <w:name w:val="WW8Num21z0"/>
    <w:rsid w:val="00C37C6E"/>
    <w:rPr>
      <w:rFonts w:ascii="Calibri" w:eastAsia="Times New Roman" w:hAnsi="Calibri" w:cs="Calibri"/>
    </w:rPr>
  </w:style>
  <w:style w:type="character" w:customStyle="1" w:styleId="WW8Num21z1">
    <w:name w:val="WW8Num21z1"/>
    <w:rsid w:val="00C37C6E"/>
    <w:rPr>
      <w:rFonts w:ascii="Courier New" w:hAnsi="Courier New" w:cs="Courier New"/>
    </w:rPr>
  </w:style>
  <w:style w:type="character" w:customStyle="1" w:styleId="WW8Num21z2">
    <w:name w:val="WW8Num21z2"/>
    <w:rsid w:val="00C37C6E"/>
    <w:rPr>
      <w:rFonts w:ascii="Wingdings" w:hAnsi="Wingdings" w:cs="Wingdings"/>
    </w:rPr>
  </w:style>
  <w:style w:type="character" w:customStyle="1" w:styleId="WW8Num21z3">
    <w:name w:val="WW8Num21z3"/>
    <w:rsid w:val="00C37C6E"/>
    <w:rPr>
      <w:rFonts w:ascii="Symbol" w:hAnsi="Symbol" w:cs="Symbol"/>
    </w:rPr>
  </w:style>
  <w:style w:type="character" w:customStyle="1" w:styleId="WW8Num22z0">
    <w:name w:val="WW8Num22z0"/>
    <w:rsid w:val="00C37C6E"/>
    <w:rPr>
      <w:rFonts w:ascii="Symbol" w:hAnsi="Symbol" w:cs="Symbol"/>
    </w:rPr>
  </w:style>
  <w:style w:type="character" w:customStyle="1" w:styleId="WW8Num22z1">
    <w:name w:val="WW8Num22z1"/>
    <w:rsid w:val="00C37C6E"/>
    <w:rPr>
      <w:rFonts w:ascii="Courier New" w:hAnsi="Courier New" w:cs="Courier New"/>
    </w:rPr>
  </w:style>
  <w:style w:type="character" w:customStyle="1" w:styleId="WW8Num22z2">
    <w:name w:val="WW8Num22z2"/>
    <w:rsid w:val="00C37C6E"/>
    <w:rPr>
      <w:rFonts w:ascii="Wingdings" w:hAnsi="Wingdings" w:cs="Wingdings"/>
    </w:rPr>
  </w:style>
  <w:style w:type="character" w:customStyle="1" w:styleId="WW8Num23z0">
    <w:name w:val="WW8Num23z0"/>
    <w:rsid w:val="00C37C6E"/>
    <w:rPr>
      <w:rFonts w:ascii="Calibri" w:eastAsia="Times New Roman" w:hAnsi="Calibri" w:cs="Calibri"/>
    </w:rPr>
  </w:style>
  <w:style w:type="character" w:customStyle="1" w:styleId="WW8Num23z1">
    <w:name w:val="WW8Num23z1"/>
    <w:rsid w:val="00C37C6E"/>
    <w:rPr>
      <w:rFonts w:ascii="Courier New" w:hAnsi="Courier New" w:cs="Courier New"/>
    </w:rPr>
  </w:style>
  <w:style w:type="character" w:customStyle="1" w:styleId="WW8Num23z2">
    <w:name w:val="WW8Num23z2"/>
    <w:rsid w:val="00C37C6E"/>
    <w:rPr>
      <w:rFonts w:ascii="Wingdings" w:hAnsi="Wingdings" w:cs="Wingdings"/>
    </w:rPr>
  </w:style>
  <w:style w:type="character" w:customStyle="1" w:styleId="WW8Num23z3">
    <w:name w:val="WW8Num23z3"/>
    <w:rsid w:val="00C37C6E"/>
    <w:rPr>
      <w:rFonts w:ascii="Symbol" w:hAnsi="Symbol" w:cs="Symbol"/>
    </w:rPr>
  </w:style>
  <w:style w:type="character" w:customStyle="1" w:styleId="WW8Num24z0">
    <w:name w:val="WW8Num24z0"/>
    <w:rsid w:val="00C37C6E"/>
    <w:rPr>
      <w:rFonts w:ascii="Symbol" w:hAnsi="Symbol" w:cs="Symbol"/>
      <w:strike/>
      <w:color w:val="0070C0"/>
      <w:position w:val="0"/>
      <w:sz w:val="24"/>
      <w:vertAlign w:val="baseline"/>
      <w:lang w:val="el-GR"/>
    </w:rPr>
  </w:style>
  <w:style w:type="character" w:customStyle="1" w:styleId="WW8Num24z1">
    <w:name w:val="WW8Num24z1"/>
    <w:rsid w:val="00C37C6E"/>
    <w:rPr>
      <w:rFonts w:ascii="Courier New" w:hAnsi="Courier New" w:cs="Courier New"/>
    </w:rPr>
  </w:style>
  <w:style w:type="character" w:customStyle="1" w:styleId="WW8Num24z2">
    <w:name w:val="WW8Num24z2"/>
    <w:rsid w:val="00C37C6E"/>
    <w:rPr>
      <w:rFonts w:ascii="Wingdings" w:hAnsi="Wingdings" w:cs="Wingdings"/>
    </w:rPr>
  </w:style>
  <w:style w:type="character" w:customStyle="1" w:styleId="WW8Num25z0">
    <w:name w:val="WW8Num25z0"/>
    <w:rsid w:val="00C37C6E"/>
    <w:rPr>
      <w:rFonts w:ascii="Symbol" w:hAnsi="Symbol" w:cs="Symbol"/>
    </w:rPr>
  </w:style>
  <w:style w:type="character" w:customStyle="1" w:styleId="WW8Num25z1">
    <w:name w:val="WW8Num25z1"/>
    <w:rsid w:val="00C37C6E"/>
    <w:rPr>
      <w:rFonts w:ascii="Courier New" w:hAnsi="Courier New" w:cs="Courier New"/>
    </w:rPr>
  </w:style>
  <w:style w:type="character" w:customStyle="1" w:styleId="WW8Num25z2">
    <w:name w:val="WW8Num25z2"/>
    <w:rsid w:val="00C37C6E"/>
    <w:rPr>
      <w:rFonts w:ascii="Wingdings" w:hAnsi="Wingdings" w:cs="Wingdings"/>
    </w:rPr>
  </w:style>
  <w:style w:type="character" w:customStyle="1" w:styleId="WW8Num26z0">
    <w:name w:val="WW8Num26z0"/>
    <w:rsid w:val="00C37C6E"/>
    <w:rPr>
      <w:rFonts w:ascii="Symbol" w:hAnsi="Symbol" w:cs="Symbol"/>
    </w:rPr>
  </w:style>
  <w:style w:type="character" w:customStyle="1" w:styleId="WW8Num26z1">
    <w:name w:val="WW8Num26z1"/>
    <w:rsid w:val="00C37C6E"/>
    <w:rPr>
      <w:rFonts w:ascii="Courier New" w:hAnsi="Courier New" w:cs="Courier New"/>
    </w:rPr>
  </w:style>
  <w:style w:type="character" w:customStyle="1" w:styleId="WW8Num26z2">
    <w:name w:val="WW8Num26z2"/>
    <w:rsid w:val="00C37C6E"/>
    <w:rPr>
      <w:rFonts w:ascii="Wingdings" w:hAnsi="Wingdings" w:cs="Wingdings"/>
    </w:rPr>
  </w:style>
  <w:style w:type="character" w:customStyle="1" w:styleId="WW8Num27z0">
    <w:name w:val="WW8Num27z0"/>
    <w:rsid w:val="00C37C6E"/>
    <w:rPr>
      <w:rFonts w:ascii="Calibri" w:eastAsia="Times New Roman" w:hAnsi="Calibri" w:cs="Calibri"/>
    </w:rPr>
  </w:style>
  <w:style w:type="character" w:customStyle="1" w:styleId="WW8Num27z1">
    <w:name w:val="WW8Num27z1"/>
    <w:rsid w:val="00C37C6E"/>
    <w:rPr>
      <w:rFonts w:ascii="Courier New" w:hAnsi="Courier New" w:cs="Courier New"/>
    </w:rPr>
  </w:style>
  <w:style w:type="character" w:customStyle="1" w:styleId="WW8Num27z2">
    <w:name w:val="WW8Num27z2"/>
    <w:rsid w:val="00C37C6E"/>
    <w:rPr>
      <w:rFonts w:ascii="Wingdings" w:hAnsi="Wingdings" w:cs="Wingdings"/>
    </w:rPr>
  </w:style>
  <w:style w:type="character" w:customStyle="1" w:styleId="WW8Num27z3">
    <w:name w:val="WW8Num27z3"/>
    <w:rsid w:val="00C37C6E"/>
    <w:rPr>
      <w:rFonts w:ascii="Symbol" w:hAnsi="Symbol" w:cs="Symbol"/>
    </w:rPr>
  </w:style>
  <w:style w:type="character" w:customStyle="1" w:styleId="WW8Num28z0">
    <w:name w:val="WW8Num28z0"/>
    <w:rsid w:val="00C37C6E"/>
    <w:rPr>
      <w:rFonts w:ascii="Symbol" w:hAnsi="Symbol" w:cs="Symbol"/>
    </w:rPr>
  </w:style>
  <w:style w:type="character" w:customStyle="1" w:styleId="WW8Num28z1">
    <w:name w:val="WW8Num28z1"/>
    <w:rsid w:val="00C37C6E"/>
    <w:rPr>
      <w:rFonts w:ascii="Courier New" w:hAnsi="Courier New" w:cs="Courier New"/>
    </w:rPr>
  </w:style>
  <w:style w:type="character" w:customStyle="1" w:styleId="WW8Num28z2">
    <w:name w:val="WW8Num28z2"/>
    <w:rsid w:val="00C37C6E"/>
    <w:rPr>
      <w:rFonts w:ascii="Wingdings" w:hAnsi="Wingdings" w:cs="Wingdings"/>
    </w:rPr>
  </w:style>
  <w:style w:type="character" w:customStyle="1" w:styleId="WW8Num29z0">
    <w:name w:val="WW8Num29z0"/>
    <w:rsid w:val="00C37C6E"/>
    <w:rPr>
      <w:rFonts w:ascii="Calibri" w:eastAsia="Times New Roman" w:hAnsi="Calibri" w:cs="Calibri"/>
    </w:rPr>
  </w:style>
  <w:style w:type="character" w:customStyle="1" w:styleId="WW8Num29z1">
    <w:name w:val="WW8Num29z1"/>
    <w:rsid w:val="00C37C6E"/>
    <w:rPr>
      <w:rFonts w:ascii="Courier New" w:hAnsi="Courier New" w:cs="Courier New"/>
    </w:rPr>
  </w:style>
  <w:style w:type="character" w:customStyle="1" w:styleId="WW8Num29z2">
    <w:name w:val="WW8Num29z2"/>
    <w:rsid w:val="00C37C6E"/>
    <w:rPr>
      <w:rFonts w:ascii="Wingdings" w:hAnsi="Wingdings" w:cs="Wingdings"/>
    </w:rPr>
  </w:style>
  <w:style w:type="character" w:customStyle="1" w:styleId="WW8Num29z3">
    <w:name w:val="WW8Num29z3"/>
    <w:rsid w:val="00C37C6E"/>
    <w:rPr>
      <w:rFonts w:ascii="Symbol" w:hAnsi="Symbol" w:cs="Symbol"/>
    </w:rPr>
  </w:style>
  <w:style w:type="character" w:customStyle="1" w:styleId="WW8Num30z0">
    <w:name w:val="WW8Num30z0"/>
    <w:rsid w:val="00C37C6E"/>
    <w:rPr>
      <w:rFonts w:ascii="Symbol" w:hAnsi="Symbol" w:cs="Symbol"/>
      <w:shd w:val="clear" w:color="auto" w:fill="FFFF00"/>
    </w:rPr>
  </w:style>
  <w:style w:type="character" w:customStyle="1" w:styleId="WW8Num30z1">
    <w:name w:val="WW8Num30z1"/>
    <w:rsid w:val="00C37C6E"/>
    <w:rPr>
      <w:rFonts w:ascii="Courier New" w:hAnsi="Courier New" w:cs="Courier New"/>
    </w:rPr>
  </w:style>
  <w:style w:type="character" w:customStyle="1" w:styleId="WW8Num30z2">
    <w:name w:val="WW8Num30z2"/>
    <w:rsid w:val="00C37C6E"/>
    <w:rPr>
      <w:rFonts w:ascii="Wingdings" w:hAnsi="Wingdings" w:cs="Wingdings"/>
    </w:rPr>
  </w:style>
  <w:style w:type="character" w:customStyle="1" w:styleId="WW8Num31z0">
    <w:name w:val="WW8Num31z0"/>
    <w:rsid w:val="00C37C6E"/>
    <w:rPr>
      <w:rFonts w:cs="Times New Roman"/>
    </w:rPr>
  </w:style>
  <w:style w:type="character" w:customStyle="1" w:styleId="WW8Num32z0">
    <w:name w:val="WW8Num32z0"/>
    <w:rsid w:val="00C37C6E"/>
  </w:style>
  <w:style w:type="character" w:customStyle="1" w:styleId="WW8Num32z1">
    <w:name w:val="WW8Num32z1"/>
    <w:rsid w:val="00C37C6E"/>
  </w:style>
  <w:style w:type="character" w:customStyle="1" w:styleId="WW8Num32z2">
    <w:name w:val="WW8Num32z2"/>
    <w:rsid w:val="00C37C6E"/>
  </w:style>
  <w:style w:type="character" w:customStyle="1" w:styleId="WW8Num32z3">
    <w:name w:val="WW8Num32z3"/>
    <w:rsid w:val="00C37C6E"/>
  </w:style>
  <w:style w:type="character" w:customStyle="1" w:styleId="WW8Num32z4">
    <w:name w:val="WW8Num32z4"/>
    <w:rsid w:val="00C37C6E"/>
  </w:style>
  <w:style w:type="character" w:customStyle="1" w:styleId="WW8Num32z5">
    <w:name w:val="WW8Num32z5"/>
    <w:rsid w:val="00C37C6E"/>
  </w:style>
  <w:style w:type="character" w:customStyle="1" w:styleId="WW8Num32z6">
    <w:name w:val="WW8Num32z6"/>
    <w:rsid w:val="00C37C6E"/>
  </w:style>
  <w:style w:type="character" w:customStyle="1" w:styleId="WW8Num32z7">
    <w:name w:val="WW8Num32z7"/>
    <w:rsid w:val="00C37C6E"/>
  </w:style>
  <w:style w:type="character" w:customStyle="1" w:styleId="WW8Num32z8">
    <w:name w:val="WW8Num32z8"/>
    <w:rsid w:val="00C37C6E"/>
  </w:style>
  <w:style w:type="character" w:customStyle="1" w:styleId="WW8Num33z0">
    <w:name w:val="WW8Num33z0"/>
    <w:rsid w:val="00C37C6E"/>
    <w:rPr>
      <w:rFonts w:ascii="Symbol" w:eastAsia="Calibri" w:hAnsi="Symbol" w:cs="Symbol"/>
    </w:rPr>
  </w:style>
  <w:style w:type="character" w:customStyle="1" w:styleId="WW8Num33z1">
    <w:name w:val="WW8Num33z1"/>
    <w:rsid w:val="00C37C6E"/>
    <w:rPr>
      <w:rFonts w:ascii="Courier New" w:hAnsi="Courier New" w:cs="Courier New"/>
    </w:rPr>
  </w:style>
  <w:style w:type="character" w:customStyle="1" w:styleId="WW8Num33z2">
    <w:name w:val="WW8Num33z2"/>
    <w:rsid w:val="00C37C6E"/>
    <w:rPr>
      <w:rFonts w:ascii="Wingdings" w:hAnsi="Wingdings" w:cs="Wingdings"/>
    </w:rPr>
  </w:style>
  <w:style w:type="character" w:customStyle="1" w:styleId="WW8Num34z0">
    <w:name w:val="WW8Num34z0"/>
    <w:rsid w:val="00C37C6E"/>
    <w:rPr>
      <w:rFonts w:ascii="Symbol" w:hAnsi="Symbol" w:cs="Symbol"/>
    </w:rPr>
  </w:style>
  <w:style w:type="character" w:customStyle="1" w:styleId="WW8Num34z1">
    <w:name w:val="WW8Num34z1"/>
    <w:rsid w:val="00C37C6E"/>
    <w:rPr>
      <w:rFonts w:ascii="Courier New" w:hAnsi="Courier New" w:cs="Courier New"/>
    </w:rPr>
  </w:style>
  <w:style w:type="character" w:customStyle="1" w:styleId="WW8Num34z2">
    <w:name w:val="WW8Num34z2"/>
    <w:rsid w:val="00C37C6E"/>
    <w:rPr>
      <w:rFonts w:ascii="Wingdings" w:hAnsi="Wingdings" w:cs="Wingdings"/>
    </w:rPr>
  </w:style>
  <w:style w:type="character" w:customStyle="1" w:styleId="WW8Num35z0">
    <w:name w:val="WW8Num35z0"/>
    <w:rsid w:val="00C37C6E"/>
    <w:rPr>
      <w:rFonts w:ascii="Calibri" w:eastAsia="Times New Roman" w:hAnsi="Calibri" w:cs="Calibri"/>
    </w:rPr>
  </w:style>
  <w:style w:type="character" w:customStyle="1" w:styleId="WW8Num35z1">
    <w:name w:val="WW8Num35z1"/>
    <w:rsid w:val="00C37C6E"/>
    <w:rPr>
      <w:rFonts w:ascii="Courier New" w:hAnsi="Courier New" w:cs="Courier New"/>
    </w:rPr>
  </w:style>
  <w:style w:type="character" w:customStyle="1" w:styleId="WW8Num35z2">
    <w:name w:val="WW8Num35z2"/>
    <w:rsid w:val="00C37C6E"/>
    <w:rPr>
      <w:rFonts w:ascii="Wingdings" w:hAnsi="Wingdings" w:cs="Wingdings"/>
    </w:rPr>
  </w:style>
  <w:style w:type="character" w:customStyle="1" w:styleId="WW8Num35z3">
    <w:name w:val="WW8Num35z3"/>
    <w:rsid w:val="00C37C6E"/>
    <w:rPr>
      <w:rFonts w:ascii="Symbol" w:hAnsi="Symbol" w:cs="Symbol"/>
    </w:rPr>
  </w:style>
  <w:style w:type="character" w:customStyle="1" w:styleId="WW8Num36z0">
    <w:name w:val="WW8Num36z0"/>
    <w:rsid w:val="00C37C6E"/>
    <w:rPr>
      <w:lang w:val="el-GR"/>
    </w:rPr>
  </w:style>
  <w:style w:type="character" w:customStyle="1" w:styleId="WW8Num36z1">
    <w:name w:val="WW8Num36z1"/>
    <w:rsid w:val="00C37C6E"/>
  </w:style>
  <w:style w:type="character" w:customStyle="1" w:styleId="WW8Num36z2">
    <w:name w:val="WW8Num36z2"/>
    <w:rsid w:val="00C37C6E"/>
  </w:style>
  <w:style w:type="character" w:customStyle="1" w:styleId="WW8Num36z3">
    <w:name w:val="WW8Num36z3"/>
    <w:rsid w:val="00C37C6E"/>
  </w:style>
  <w:style w:type="character" w:customStyle="1" w:styleId="WW8Num36z4">
    <w:name w:val="WW8Num36z4"/>
    <w:rsid w:val="00C37C6E"/>
  </w:style>
  <w:style w:type="character" w:customStyle="1" w:styleId="WW8Num36z5">
    <w:name w:val="WW8Num36z5"/>
    <w:rsid w:val="00C37C6E"/>
  </w:style>
  <w:style w:type="character" w:customStyle="1" w:styleId="WW8Num36z6">
    <w:name w:val="WW8Num36z6"/>
    <w:rsid w:val="00C37C6E"/>
  </w:style>
  <w:style w:type="character" w:customStyle="1" w:styleId="WW8Num36z7">
    <w:name w:val="WW8Num36z7"/>
    <w:rsid w:val="00C37C6E"/>
  </w:style>
  <w:style w:type="character" w:customStyle="1" w:styleId="WW8Num36z8">
    <w:name w:val="WW8Num36z8"/>
    <w:rsid w:val="00C37C6E"/>
  </w:style>
  <w:style w:type="character" w:customStyle="1" w:styleId="WW8Num37z0">
    <w:name w:val="WW8Num37z0"/>
    <w:rsid w:val="00C37C6E"/>
    <w:rPr>
      <w:rFonts w:ascii="Calibri" w:eastAsia="Times New Roman" w:hAnsi="Calibri" w:cs="Calibri"/>
    </w:rPr>
  </w:style>
  <w:style w:type="character" w:customStyle="1" w:styleId="WW8Num37z1">
    <w:name w:val="WW8Num37z1"/>
    <w:rsid w:val="00C37C6E"/>
    <w:rPr>
      <w:rFonts w:ascii="Courier New" w:hAnsi="Courier New" w:cs="Courier New"/>
    </w:rPr>
  </w:style>
  <w:style w:type="character" w:customStyle="1" w:styleId="WW8Num37z2">
    <w:name w:val="WW8Num37z2"/>
    <w:rsid w:val="00C37C6E"/>
    <w:rPr>
      <w:rFonts w:ascii="Wingdings" w:hAnsi="Wingdings" w:cs="Wingdings"/>
    </w:rPr>
  </w:style>
  <w:style w:type="character" w:customStyle="1" w:styleId="WW8Num37z3">
    <w:name w:val="WW8Num37z3"/>
    <w:rsid w:val="00C37C6E"/>
    <w:rPr>
      <w:rFonts w:ascii="Symbol" w:hAnsi="Symbol" w:cs="Symbol"/>
    </w:rPr>
  </w:style>
  <w:style w:type="character" w:customStyle="1" w:styleId="WW8Num38z0">
    <w:name w:val="WW8Num38z0"/>
    <w:rsid w:val="00C37C6E"/>
  </w:style>
  <w:style w:type="character" w:customStyle="1" w:styleId="WW8Num38z1">
    <w:name w:val="WW8Num38z1"/>
    <w:rsid w:val="00C37C6E"/>
  </w:style>
  <w:style w:type="character" w:customStyle="1" w:styleId="WW8Num38z2">
    <w:name w:val="WW8Num38z2"/>
    <w:rsid w:val="00C37C6E"/>
  </w:style>
  <w:style w:type="character" w:customStyle="1" w:styleId="WW8Num38z3">
    <w:name w:val="WW8Num38z3"/>
    <w:rsid w:val="00C37C6E"/>
  </w:style>
  <w:style w:type="character" w:customStyle="1" w:styleId="WW8Num38z4">
    <w:name w:val="WW8Num38z4"/>
    <w:rsid w:val="00C37C6E"/>
  </w:style>
  <w:style w:type="character" w:customStyle="1" w:styleId="WW8Num38z5">
    <w:name w:val="WW8Num38z5"/>
    <w:rsid w:val="00C37C6E"/>
  </w:style>
  <w:style w:type="character" w:customStyle="1" w:styleId="WW8Num38z6">
    <w:name w:val="WW8Num38z6"/>
    <w:rsid w:val="00C37C6E"/>
  </w:style>
  <w:style w:type="character" w:customStyle="1" w:styleId="WW8Num38z7">
    <w:name w:val="WW8Num38z7"/>
    <w:rsid w:val="00C37C6E"/>
  </w:style>
  <w:style w:type="character" w:customStyle="1" w:styleId="WW8Num38z8">
    <w:name w:val="WW8Num38z8"/>
    <w:rsid w:val="00C37C6E"/>
  </w:style>
  <w:style w:type="character" w:customStyle="1" w:styleId="WW-DefaultParagraphFont111111111111111">
    <w:name w:val="WW-Default Paragraph Font111111111111111"/>
    <w:rsid w:val="00C37C6E"/>
  </w:style>
  <w:style w:type="character" w:customStyle="1" w:styleId="WW8Num4z1">
    <w:name w:val="WW8Num4z1"/>
    <w:rsid w:val="00C37C6E"/>
    <w:rPr>
      <w:rFonts w:cs="Times New Roman"/>
    </w:rPr>
  </w:style>
  <w:style w:type="character" w:customStyle="1" w:styleId="WW8Num5z1">
    <w:name w:val="WW8Num5z1"/>
    <w:rsid w:val="00C37C6E"/>
    <w:rPr>
      <w:rFonts w:cs="Times New Roman"/>
    </w:rPr>
  </w:style>
  <w:style w:type="character" w:customStyle="1" w:styleId="WW8Num6z1">
    <w:name w:val="WW8Num6z1"/>
    <w:rsid w:val="00C37C6E"/>
    <w:rPr>
      <w:rFonts w:ascii="Times New Roman" w:eastAsia="Times New Roman" w:hAnsi="Times New Roman" w:cs="Times New Roman"/>
      <w:b w:val="0"/>
      <w:i w:val="0"/>
      <w:strike w:val="0"/>
      <w:dstrike w:val="0"/>
      <w:color w:val="000000"/>
      <w:position w:val="0"/>
      <w:sz w:val="21"/>
      <w:szCs w:val="21"/>
      <w:u w:val="none" w:color="000000"/>
      <w:vertAlign w:val="baseline"/>
    </w:rPr>
  </w:style>
  <w:style w:type="character" w:customStyle="1" w:styleId="WW8Num29z4">
    <w:name w:val="WW8Num29z4"/>
    <w:rsid w:val="00C37C6E"/>
  </w:style>
  <w:style w:type="character" w:customStyle="1" w:styleId="WW8Num29z5">
    <w:name w:val="WW8Num29z5"/>
    <w:rsid w:val="00C37C6E"/>
  </w:style>
  <w:style w:type="character" w:customStyle="1" w:styleId="WW8Num29z6">
    <w:name w:val="WW8Num29z6"/>
    <w:rsid w:val="00C37C6E"/>
  </w:style>
  <w:style w:type="character" w:customStyle="1" w:styleId="WW8Num29z7">
    <w:name w:val="WW8Num29z7"/>
    <w:rsid w:val="00C37C6E"/>
  </w:style>
  <w:style w:type="character" w:customStyle="1" w:styleId="WW8Num29z8">
    <w:name w:val="WW8Num29z8"/>
    <w:rsid w:val="00C37C6E"/>
  </w:style>
  <w:style w:type="character" w:customStyle="1" w:styleId="WW8Num30z3">
    <w:name w:val="WW8Num30z3"/>
    <w:rsid w:val="00C37C6E"/>
    <w:rPr>
      <w:rFonts w:ascii="Symbol" w:hAnsi="Symbol" w:cs="Symbol"/>
    </w:rPr>
  </w:style>
  <w:style w:type="character" w:customStyle="1" w:styleId="WW8Num31z1">
    <w:name w:val="WW8Num31z1"/>
    <w:rsid w:val="00C37C6E"/>
  </w:style>
  <w:style w:type="character" w:customStyle="1" w:styleId="WW8Num31z2">
    <w:name w:val="WW8Num31z2"/>
    <w:rsid w:val="00C37C6E"/>
  </w:style>
  <w:style w:type="character" w:customStyle="1" w:styleId="WW8Num31z3">
    <w:name w:val="WW8Num31z3"/>
    <w:rsid w:val="00C37C6E"/>
  </w:style>
  <w:style w:type="character" w:customStyle="1" w:styleId="WW8Num31z4">
    <w:name w:val="WW8Num31z4"/>
    <w:rsid w:val="00C37C6E"/>
  </w:style>
  <w:style w:type="character" w:customStyle="1" w:styleId="WW8Num31z5">
    <w:name w:val="WW8Num31z5"/>
    <w:rsid w:val="00C37C6E"/>
  </w:style>
  <w:style w:type="character" w:customStyle="1" w:styleId="WW8Num31z6">
    <w:name w:val="WW8Num31z6"/>
    <w:rsid w:val="00C37C6E"/>
  </w:style>
  <w:style w:type="character" w:customStyle="1" w:styleId="WW8Num31z7">
    <w:name w:val="WW8Num31z7"/>
    <w:rsid w:val="00C37C6E"/>
  </w:style>
  <w:style w:type="character" w:customStyle="1" w:styleId="WW8Num31z8">
    <w:name w:val="WW8Num31z8"/>
    <w:rsid w:val="00C37C6E"/>
  </w:style>
  <w:style w:type="character" w:customStyle="1" w:styleId="WW8Num39z0">
    <w:name w:val="WW8Num39z0"/>
    <w:rsid w:val="00C37C6E"/>
    <w:rPr>
      <w:rFonts w:ascii="Calibri" w:eastAsia="Times New Roman" w:hAnsi="Calibri" w:cs="Calibri"/>
    </w:rPr>
  </w:style>
  <w:style w:type="character" w:customStyle="1" w:styleId="WW8Num39z1">
    <w:name w:val="WW8Num39z1"/>
    <w:rsid w:val="00C37C6E"/>
    <w:rPr>
      <w:rFonts w:ascii="Courier New" w:hAnsi="Courier New" w:cs="Courier New"/>
    </w:rPr>
  </w:style>
  <w:style w:type="character" w:customStyle="1" w:styleId="WW8Num39z2">
    <w:name w:val="WW8Num39z2"/>
    <w:rsid w:val="00C37C6E"/>
    <w:rPr>
      <w:rFonts w:ascii="Wingdings" w:hAnsi="Wingdings" w:cs="Wingdings"/>
    </w:rPr>
  </w:style>
  <w:style w:type="character" w:customStyle="1" w:styleId="WW8Num39z3">
    <w:name w:val="WW8Num39z3"/>
    <w:rsid w:val="00C37C6E"/>
    <w:rPr>
      <w:rFonts w:ascii="Symbol" w:hAnsi="Symbol" w:cs="Symbol"/>
    </w:rPr>
  </w:style>
  <w:style w:type="character" w:customStyle="1" w:styleId="WW8Num40z0">
    <w:name w:val="WW8Num40z0"/>
    <w:rsid w:val="00C37C6E"/>
    <w:rPr>
      <w:rFonts w:ascii="Symbol" w:hAnsi="Symbol" w:cs="Symbol"/>
    </w:rPr>
  </w:style>
  <w:style w:type="character" w:customStyle="1" w:styleId="WW8Num40z1">
    <w:name w:val="WW8Num40z1"/>
    <w:rsid w:val="00C37C6E"/>
    <w:rPr>
      <w:rFonts w:ascii="Courier New" w:hAnsi="Courier New" w:cs="Courier New"/>
    </w:rPr>
  </w:style>
  <w:style w:type="character" w:customStyle="1" w:styleId="WW8Num40z2">
    <w:name w:val="WW8Num40z2"/>
    <w:rsid w:val="00C37C6E"/>
    <w:rPr>
      <w:rFonts w:ascii="Wingdings" w:hAnsi="Wingdings" w:cs="Wingdings"/>
    </w:rPr>
  </w:style>
  <w:style w:type="character" w:customStyle="1" w:styleId="WW8Num41z0">
    <w:name w:val="WW8Num41z0"/>
    <w:rsid w:val="00C37C6E"/>
    <w:rPr>
      <w:rFonts w:ascii="Arial" w:hAnsi="Arial" w:cs="Times New Roman"/>
      <w:b/>
      <w:i w:val="0"/>
      <w:sz w:val="20"/>
      <w:szCs w:val="20"/>
    </w:rPr>
  </w:style>
  <w:style w:type="character" w:customStyle="1" w:styleId="WW8Num41z1">
    <w:name w:val="WW8Num41z1"/>
    <w:rsid w:val="00C37C6E"/>
    <w:rPr>
      <w:rFonts w:cs="Times New Roman"/>
    </w:rPr>
  </w:style>
  <w:style w:type="character" w:customStyle="1" w:styleId="WW8Num41z2">
    <w:name w:val="WW8Num41z2"/>
    <w:rsid w:val="00C37C6E"/>
    <w:rPr>
      <w:rFonts w:ascii="Arial" w:hAnsi="Arial" w:cs="Times New Roman"/>
      <w:b w:val="0"/>
      <w:i w:val="0"/>
    </w:rPr>
  </w:style>
  <w:style w:type="character" w:customStyle="1" w:styleId="WW8Num41z3">
    <w:name w:val="WW8Num41z3"/>
    <w:rsid w:val="00C37C6E"/>
    <w:rPr>
      <w:rFonts w:ascii="Arial" w:hAnsi="Arial" w:cs="Times New Roman"/>
      <w:b w:val="0"/>
      <w:i w:val="0"/>
      <w:sz w:val="20"/>
      <w:szCs w:val="20"/>
    </w:rPr>
  </w:style>
  <w:style w:type="character" w:customStyle="1" w:styleId="DefaultParagraphFont1">
    <w:name w:val="Default Paragraph Font1"/>
    <w:rsid w:val="00C37C6E"/>
  </w:style>
  <w:style w:type="character" w:customStyle="1" w:styleId="Heading1Char">
    <w:name w:val="Heading 1 Char"/>
    <w:rsid w:val="00C37C6E"/>
    <w:rPr>
      <w:rFonts w:ascii="Arial" w:hAnsi="Arial" w:cs="Arial"/>
      <w:b/>
      <w:bCs/>
      <w:color w:val="333399"/>
      <w:sz w:val="28"/>
      <w:szCs w:val="32"/>
      <w:lang w:val="en-US"/>
    </w:rPr>
  </w:style>
  <w:style w:type="character" w:customStyle="1" w:styleId="Heading2Char">
    <w:name w:val="Heading 2 Char"/>
    <w:rsid w:val="00C37C6E"/>
    <w:rPr>
      <w:rFonts w:ascii="Arial" w:hAnsi="Arial" w:cs="Arial"/>
      <w:b/>
      <w:color w:val="002060"/>
      <w:sz w:val="24"/>
      <w:szCs w:val="22"/>
      <w:lang w:val="en-GB"/>
    </w:rPr>
  </w:style>
  <w:style w:type="character" w:customStyle="1" w:styleId="Heading5Char">
    <w:name w:val="Heading 5 Char"/>
    <w:rsid w:val="00C37C6E"/>
    <w:rPr>
      <w:rFonts w:ascii="Calibri" w:eastAsia="Times New Roman" w:hAnsi="Calibri" w:cs="Times New Roman"/>
      <w:b/>
      <w:bCs/>
      <w:i/>
      <w:iCs/>
      <w:sz w:val="26"/>
      <w:szCs w:val="26"/>
      <w:lang w:val="en-GB"/>
    </w:rPr>
  </w:style>
  <w:style w:type="character" w:customStyle="1" w:styleId="DateChar">
    <w:name w:val="Date Char"/>
    <w:rsid w:val="00C37C6E"/>
    <w:rPr>
      <w:sz w:val="24"/>
      <w:szCs w:val="24"/>
      <w:lang w:val="en-GB"/>
    </w:rPr>
  </w:style>
  <w:style w:type="character" w:customStyle="1" w:styleId="FooterChar">
    <w:name w:val="Footer Char"/>
    <w:rsid w:val="00C37C6E"/>
    <w:rPr>
      <w:rFonts w:eastAsia="MS Mincho" w:cs="Times New Roman"/>
      <w:sz w:val="24"/>
      <w:szCs w:val="24"/>
      <w:lang w:val="en-US" w:eastAsia="ja-JP"/>
    </w:rPr>
  </w:style>
  <w:style w:type="character" w:customStyle="1" w:styleId="CommentReference">
    <w:name w:val="Comment Reference"/>
    <w:rsid w:val="00C37C6E"/>
    <w:rPr>
      <w:sz w:val="16"/>
    </w:rPr>
  </w:style>
  <w:style w:type="character" w:styleId="-">
    <w:name w:val="Hyperlink"/>
    <w:uiPriority w:val="99"/>
    <w:rsid w:val="00C37C6E"/>
    <w:rPr>
      <w:color w:val="0000FF"/>
      <w:u w:val="single"/>
    </w:rPr>
  </w:style>
  <w:style w:type="character" w:customStyle="1" w:styleId="HeaderChar">
    <w:name w:val="Header Char"/>
    <w:rsid w:val="00C37C6E"/>
    <w:rPr>
      <w:rFonts w:cs="Times New Roman"/>
      <w:sz w:val="24"/>
      <w:szCs w:val="24"/>
      <w:lang w:val="en-GB"/>
    </w:rPr>
  </w:style>
  <w:style w:type="character" w:styleId="a3">
    <w:name w:val="page number"/>
    <w:rsid w:val="00C37C6E"/>
    <w:rPr>
      <w:rFonts w:cs="Times New Roman"/>
    </w:rPr>
  </w:style>
  <w:style w:type="character" w:customStyle="1" w:styleId="BalloonTextChar">
    <w:name w:val="Balloon Text Char"/>
    <w:rsid w:val="00C37C6E"/>
    <w:rPr>
      <w:rFonts w:ascii="Tahoma" w:hAnsi="Tahoma" w:cs="Tahoma"/>
      <w:sz w:val="16"/>
      <w:szCs w:val="16"/>
      <w:lang w:val="en-GB"/>
    </w:rPr>
  </w:style>
  <w:style w:type="character" w:customStyle="1" w:styleId="CommentTextChar">
    <w:name w:val="Comment Text Char"/>
    <w:rsid w:val="00C37C6E"/>
    <w:rPr>
      <w:rFonts w:cs="Times New Roman"/>
      <w:lang w:val="en-GB"/>
    </w:rPr>
  </w:style>
  <w:style w:type="character" w:customStyle="1" w:styleId="CommentSubjectChar">
    <w:name w:val="Comment Subject Char"/>
    <w:rsid w:val="00C37C6E"/>
    <w:rPr>
      <w:rFonts w:cs="Times New Roman"/>
      <w:b/>
      <w:bCs/>
      <w:lang w:val="en-GB"/>
    </w:rPr>
  </w:style>
  <w:style w:type="character" w:customStyle="1" w:styleId="BodyTextChar">
    <w:name w:val="Body Text Char"/>
    <w:rsid w:val="00C37C6E"/>
    <w:rPr>
      <w:rFonts w:cs="Times New Roman"/>
      <w:sz w:val="24"/>
      <w:szCs w:val="24"/>
      <w:lang w:val="en-GB"/>
    </w:rPr>
  </w:style>
  <w:style w:type="character" w:customStyle="1" w:styleId="11">
    <w:name w:val="Κείμενο κράτησης θέσης1"/>
    <w:rsid w:val="00C37C6E"/>
    <w:rPr>
      <w:rFonts w:cs="Times New Roman"/>
      <w:color w:val="808080"/>
    </w:rPr>
  </w:style>
  <w:style w:type="character" w:customStyle="1" w:styleId="a4">
    <w:name w:val="Χαρακτήρες υποσημείωσης"/>
    <w:rsid w:val="00C37C6E"/>
    <w:rPr>
      <w:rFonts w:cs="Times New Roman"/>
      <w:vertAlign w:val="superscript"/>
    </w:rPr>
  </w:style>
  <w:style w:type="character" w:customStyle="1" w:styleId="FootnoteTextChar">
    <w:name w:val="Footnote Text Char"/>
    <w:rsid w:val="00C37C6E"/>
    <w:rPr>
      <w:rFonts w:ascii="Calibri" w:hAnsi="Calibri" w:cs="Times New Roman"/>
    </w:rPr>
  </w:style>
  <w:style w:type="character" w:customStyle="1" w:styleId="Heading3Char">
    <w:name w:val="Heading 3 Char"/>
    <w:rsid w:val="00C37C6E"/>
    <w:rPr>
      <w:rFonts w:ascii="Arial" w:hAnsi="Arial" w:cs="Arial"/>
      <w:b/>
      <w:bCs/>
      <w:sz w:val="22"/>
      <w:szCs w:val="26"/>
      <w:lang w:val="en-GB"/>
    </w:rPr>
  </w:style>
  <w:style w:type="character" w:customStyle="1" w:styleId="Heading4Char">
    <w:name w:val="Heading 4 Char"/>
    <w:rsid w:val="00C37C6E"/>
    <w:rPr>
      <w:rFonts w:ascii="Arial" w:eastAsia="Times New Roman" w:hAnsi="Arial" w:cs="Times New Roman"/>
      <w:b/>
      <w:bCs/>
      <w:sz w:val="22"/>
      <w:szCs w:val="28"/>
      <w:lang w:val="en-GB"/>
    </w:rPr>
  </w:style>
  <w:style w:type="character" w:customStyle="1" w:styleId="DocTitleChar">
    <w:name w:val="Doc Title Char"/>
    <w:basedOn w:val="Heading1Char"/>
    <w:rsid w:val="00C37C6E"/>
    <w:rPr>
      <w:rFonts w:ascii="Arial" w:hAnsi="Arial" w:cs="Arial"/>
      <w:b/>
      <w:bCs/>
      <w:color w:val="333399"/>
      <w:sz w:val="28"/>
      <w:szCs w:val="32"/>
      <w:lang w:val="en-US"/>
    </w:rPr>
  </w:style>
  <w:style w:type="character" w:customStyle="1" w:styleId="Style1Char">
    <w:name w:val="Style1 Char"/>
    <w:rsid w:val="00C37C6E"/>
    <w:rPr>
      <w:rFonts w:ascii="Calibri" w:hAnsi="Calibri" w:cs="Calibri"/>
      <w:b/>
      <w:bCs/>
      <w:color w:val="333399"/>
      <w:sz w:val="40"/>
      <w:szCs w:val="40"/>
      <w:lang w:val="en-US"/>
    </w:rPr>
  </w:style>
  <w:style w:type="character" w:customStyle="1" w:styleId="ContentsChar">
    <w:name w:val="Contents Char"/>
    <w:rsid w:val="00C37C6E"/>
    <w:rPr>
      <w:rFonts w:ascii="Calibri" w:hAnsi="Calibri" w:cs="Calibri"/>
      <w:b/>
      <w:bCs/>
      <w:color w:val="333399"/>
      <w:sz w:val="28"/>
      <w:szCs w:val="32"/>
      <w:lang w:val="en-US"/>
    </w:rPr>
  </w:style>
  <w:style w:type="character" w:customStyle="1" w:styleId="EndnoteTextChar">
    <w:name w:val="Endnote Text Char"/>
    <w:rsid w:val="00C37C6E"/>
    <w:rPr>
      <w:rFonts w:ascii="Calibri" w:hAnsi="Calibri" w:cs="Calibri"/>
      <w:lang w:val="en-GB"/>
    </w:rPr>
  </w:style>
  <w:style w:type="character" w:customStyle="1" w:styleId="a5">
    <w:name w:val="Χαρακτήρες σημείωσης τέλους"/>
    <w:rsid w:val="00C37C6E"/>
    <w:rPr>
      <w:vertAlign w:val="superscript"/>
    </w:rPr>
  </w:style>
  <w:style w:type="character" w:customStyle="1" w:styleId="FootnoteReference2">
    <w:name w:val="Footnote Reference2"/>
    <w:rsid w:val="00C37C6E"/>
    <w:rPr>
      <w:vertAlign w:val="superscript"/>
    </w:rPr>
  </w:style>
  <w:style w:type="character" w:customStyle="1" w:styleId="EndnoteReference1">
    <w:name w:val="Endnote Reference1"/>
    <w:rsid w:val="00C37C6E"/>
    <w:rPr>
      <w:vertAlign w:val="superscript"/>
    </w:rPr>
  </w:style>
  <w:style w:type="character" w:customStyle="1" w:styleId="a6">
    <w:name w:val="Κουκκίδες"/>
    <w:rsid w:val="00C37C6E"/>
    <w:rPr>
      <w:rFonts w:ascii="OpenSymbol" w:eastAsia="OpenSymbol" w:hAnsi="OpenSymbol" w:cs="OpenSymbol"/>
    </w:rPr>
  </w:style>
  <w:style w:type="character" w:styleId="a7">
    <w:name w:val="Strong"/>
    <w:uiPriority w:val="22"/>
    <w:qFormat/>
    <w:rsid w:val="00C37C6E"/>
    <w:rPr>
      <w:b/>
      <w:bCs/>
    </w:rPr>
  </w:style>
  <w:style w:type="character" w:customStyle="1" w:styleId="a8">
    <w:name w:val="Σύμβολο υποσημείωσης"/>
    <w:rsid w:val="00C37C6E"/>
    <w:rPr>
      <w:vertAlign w:val="superscript"/>
    </w:rPr>
  </w:style>
  <w:style w:type="character" w:styleId="a9">
    <w:name w:val="Emphasis"/>
    <w:qFormat/>
    <w:rsid w:val="00C37C6E"/>
    <w:rPr>
      <w:i/>
      <w:iCs/>
    </w:rPr>
  </w:style>
  <w:style w:type="character" w:customStyle="1" w:styleId="aa">
    <w:name w:val="Χαρακτήρες αρίθμησης"/>
    <w:rsid w:val="00C37C6E"/>
  </w:style>
  <w:style w:type="character" w:customStyle="1" w:styleId="normalwithoutspacingChar">
    <w:name w:val="normal_without_spacing Char"/>
    <w:rsid w:val="00C37C6E"/>
    <w:rPr>
      <w:rFonts w:ascii="Calibri" w:hAnsi="Calibri" w:cs="Calibri"/>
      <w:sz w:val="22"/>
      <w:szCs w:val="24"/>
    </w:rPr>
  </w:style>
  <w:style w:type="character" w:customStyle="1" w:styleId="FootnoteTextChar1">
    <w:name w:val="Footnote Text Char1"/>
    <w:rsid w:val="00C37C6E"/>
    <w:rPr>
      <w:rFonts w:ascii="Calibri" w:hAnsi="Calibri" w:cs="Calibri"/>
      <w:lang w:val="en-IE" w:eastAsia="zh-CN"/>
    </w:rPr>
  </w:style>
  <w:style w:type="character" w:customStyle="1" w:styleId="foothangingChar">
    <w:name w:val="foot_hanging Char"/>
    <w:rsid w:val="00C37C6E"/>
    <w:rPr>
      <w:rFonts w:ascii="Calibri" w:hAnsi="Calibri" w:cs="Calibri"/>
      <w:sz w:val="18"/>
      <w:szCs w:val="18"/>
      <w:lang w:val="en-IE" w:eastAsia="zh-CN"/>
    </w:rPr>
  </w:style>
  <w:style w:type="character" w:customStyle="1" w:styleId="HTMLPreformattedChar">
    <w:name w:val="HTML Preformatted Char"/>
    <w:rsid w:val="00C37C6E"/>
    <w:rPr>
      <w:rFonts w:ascii="Courier New" w:hAnsi="Courier New" w:cs="Courier New"/>
    </w:rPr>
  </w:style>
  <w:style w:type="character" w:customStyle="1" w:styleId="apple-converted-space">
    <w:name w:val="apple-converted-space"/>
    <w:basedOn w:val="WW-DefaultParagraphFont111111111111111"/>
    <w:rsid w:val="00C37C6E"/>
  </w:style>
  <w:style w:type="character" w:customStyle="1" w:styleId="BodyTextIndent3Char">
    <w:name w:val="Body Text Indent 3 Char"/>
    <w:rsid w:val="00C37C6E"/>
    <w:rPr>
      <w:rFonts w:ascii="Calibri" w:hAnsi="Calibri" w:cs="Calibri"/>
      <w:sz w:val="16"/>
      <w:szCs w:val="16"/>
      <w:lang w:val="en-GB"/>
    </w:rPr>
  </w:style>
  <w:style w:type="character" w:customStyle="1" w:styleId="WW-FootnoteReference">
    <w:name w:val="WW-Footnote Reference"/>
    <w:rsid w:val="00C37C6E"/>
    <w:rPr>
      <w:vertAlign w:val="superscript"/>
    </w:rPr>
  </w:style>
  <w:style w:type="character" w:customStyle="1" w:styleId="WW-EndnoteReference">
    <w:name w:val="WW-Endnote Reference"/>
    <w:rsid w:val="00C37C6E"/>
    <w:rPr>
      <w:vertAlign w:val="superscript"/>
    </w:rPr>
  </w:style>
  <w:style w:type="character" w:customStyle="1" w:styleId="FootnoteReference1">
    <w:name w:val="Footnote Reference1"/>
    <w:rsid w:val="00C37C6E"/>
    <w:rPr>
      <w:vertAlign w:val="superscript"/>
    </w:rPr>
  </w:style>
  <w:style w:type="character" w:customStyle="1" w:styleId="FootnoteTextChar2">
    <w:name w:val="Footnote Text Char2"/>
    <w:rsid w:val="00C37C6E"/>
    <w:rPr>
      <w:rFonts w:ascii="Calibri" w:hAnsi="Calibri" w:cs="Calibri"/>
      <w:sz w:val="18"/>
      <w:lang w:val="en-IE" w:eastAsia="zh-CN"/>
    </w:rPr>
  </w:style>
  <w:style w:type="character" w:customStyle="1" w:styleId="foothangingChar1">
    <w:name w:val="foot_hanging Char1"/>
    <w:rsid w:val="00C37C6E"/>
    <w:rPr>
      <w:rFonts w:ascii="Calibri" w:hAnsi="Calibri" w:cs="Calibri"/>
      <w:sz w:val="18"/>
      <w:szCs w:val="18"/>
      <w:lang w:val="en-IE" w:eastAsia="zh-CN"/>
    </w:rPr>
  </w:style>
  <w:style w:type="character" w:customStyle="1" w:styleId="footersChar">
    <w:name w:val="footers Char"/>
    <w:basedOn w:val="foothangingChar1"/>
    <w:rsid w:val="00C37C6E"/>
    <w:rPr>
      <w:rFonts w:ascii="Calibri" w:hAnsi="Calibri" w:cs="Calibri"/>
      <w:sz w:val="18"/>
      <w:szCs w:val="18"/>
      <w:lang w:val="en-IE" w:eastAsia="zh-CN"/>
    </w:rPr>
  </w:style>
  <w:style w:type="character" w:customStyle="1" w:styleId="CommentTextChar1">
    <w:name w:val="Comment Text Char1"/>
    <w:rsid w:val="00C37C6E"/>
    <w:rPr>
      <w:rFonts w:ascii="Calibri" w:hAnsi="Calibri" w:cs="Calibri"/>
      <w:lang w:val="en-GB" w:eastAsia="zh-CN"/>
    </w:rPr>
  </w:style>
  <w:style w:type="character" w:customStyle="1" w:styleId="HTMLPreformattedChar1">
    <w:name w:val="HTML Preformatted Char1"/>
    <w:rsid w:val="00C37C6E"/>
    <w:rPr>
      <w:rFonts w:ascii="Courier New" w:hAnsi="Courier New" w:cs="Courier New"/>
      <w:lang w:eastAsia="zh-CN"/>
    </w:rPr>
  </w:style>
  <w:style w:type="character" w:customStyle="1" w:styleId="BodyText3Char">
    <w:name w:val="Body Text 3 Char"/>
    <w:rsid w:val="00C37C6E"/>
    <w:rPr>
      <w:rFonts w:ascii="Calibri" w:hAnsi="Calibri" w:cs="Calibri"/>
      <w:sz w:val="16"/>
      <w:szCs w:val="16"/>
      <w:lang w:val="en-GB" w:eastAsia="zh-CN"/>
    </w:rPr>
  </w:style>
  <w:style w:type="character" w:customStyle="1" w:styleId="WW-FootnoteReference1">
    <w:name w:val="WW-Footnote Reference1"/>
    <w:rsid w:val="00C37C6E"/>
    <w:rPr>
      <w:vertAlign w:val="superscript"/>
    </w:rPr>
  </w:style>
  <w:style w:type="character" w:customStyle="1" w:styleId="WW-EndnoteReference1">
    <w:name w:val="WW-Endnote Reference1"/>
    <w:rsid w:val="00C37C6E"/>
    <w:rPr>
      <w:vertAlign w:val="superscript"/>
    </w:rPr>
  </w:style>
  <w:style w:type="character" w:customStyle="1" w:styleId="WW-FootnoteReference2">
    <w:name w:val="WW-Footnote Reference2"/>
    <w:rsid w:val="00C37C6E"/>
    <w:rPr>
      <w:vertAlign w:val="superscript"/>
    </w:rPr>
  </w:style>
  <w:style w:type="character" w:customStyle="1" w:styleId="WW-EndnoteReference2">
    <w:name w:val="WW-Endnote Reference2"/>
    <w:rsid w:val="00C37C6E"/>
    <w:rPr>
      <w:vertAlign w:val="superscript"/>
    </w:rPr>
  </w:style>
  <w:style w:type="character" w:customStyle="1" w:styleId="FootnoteTextChar3">
    <w:name w:val="Footnote Text Char3"/>
    <w:rsid w:val="00C37C6E"/>
    <w:rPr>
      <w:rFonts w:ascii="Calibri" w:hAnsi="Calibri" w:cs="Calibri"/>
      <w:sz w:val="18"/>
      <w:lang w:val="en-IE" w:eastAsia="zh-CN"/>
    </w:rPr>
  </w:style>
  <w:style w:type="character" w:customStyle="1" w:styleId="foothangingChar2">
    <w:name w:val="foot_hanging Char2"/>
    <w:rsid w:val="00C37C6E"/>
    <w:rPr>
      <w:rFonts w:ascii="Calibri" w:hAnsi="Calibri" w:cs="Calibri"/>
      <w:sz w:val="18"/>
      <w:szCs w:val="18"/>
      <w:lang w:val="en-IE" w:eastAsia="zh-CN"/>
    </w:rPr>
  </w:style>
  <w:style w:type="character" w:customStyle="1" w:styleId="footersChar1">
    <w:name w:val="footers Char1"/>
    <w:basedOn w:val="foothangingChar2"/>
    <w:rsid w:val="00C37C6E"/>
    <w:rPr>
      <w:rFonts w:ascii="Calibri" w:hAnsi="Calibri" w:cs="Calibri"/>
      <w:sz w:val="18"/>
      <w:szCs w:val="18"/>
      <w:lang w:val="en-IE" w:eastAsia="zh-CN"/>
    </w:rPr>
  </w:style>
  <w:style w:type="character" w:customStyle="1" w:styleId="foootChar">
    <w:name w:val="fooot Char"/>
    <w:basedOn w:val="footersChar1"/>
    <w:rsid w:val="00C37C6E"/>
    <w:rPr>
      <w:rFonts w:ascii="Calibri" w:hAnsi="Calibri" w:cs="Calibri"/>
      <w:sz w:val="18"/>
      <w:szCs w:val="18"/>
      <w:lang w:val="en-IE" w:eastAsia="zh-CN"/>
    </w:rPr>
  </w:style>
  <w:style w:type="character" w:customStyle="1" w:styleId="12">
    <w:name w:val="Παραπομπή υποσημείωσης1"/>
    <w:rsid w:val="00C37C6E"/>
    <w:rPr>
      <w:vertAlign w:val="superscript"/>
    </w:rPr>
  </w:style>
  <w:style w:type="character" w:customStyle="1" w:styleId="13">
    <w:name w:val="Παραπομπή σημείωσης τέλους1"/>
    <w:rsid w:val="00C37C6E"/>
    <w:rPr>
      <w:vertAlign w:val="superscript"/>
    </w:rPr>
  </w:style>
  <w:style w:type="character" w:customStyle="1" w:styleId="Char">
    <w:name w:val="Κείμενο πλαισίου Char"/>
    <w:rsid w:val="00C37C6E"/>
    <w:rPr>
      <w:rFonts w:ascii="Tahoma" w:hAnsi="Tahoma" w:cs="Tahoma"/>
      <w:sz w:val="16"/>
      <w:szCs w:val="16"/>
      <w:lang w:val="en-GB"/>
    </w:rPr>
  </w:style>
  <w:style w:type="character" w:customStyle="1" w:styleId="14">
    <w:name w:val="Παραπομπή σχολίου1"/>
    <w:rsid w:val="00C37C6E"/>
    <w:rPr>
      <w:sz w:val="16"/>
      <w:szCs w:val="16"/>
    </w:rPr>
  </w:style>
  <w:style w:type="character" w:customStyle="1" w:styleId="Char0">
    <w:name w:val="Κείμενο σχολίου Char"/>
    <w:uiPriority w:val="99"/>
    <w:rsid w:val="00C37C6E"/>
    <w:rPr>
      <w:rFonts w:ascii="Calibri" w:hAnsi="Calibri" w:cs="Calibri"/>
      <w:lang w:val="en-GB"/>
    </w:rPr>
  </w:style>
  <w:style w:type="character" w:customStyle="1" w:styleId="Char1">
    <w:name w:val="Θέμα σχολίου Char"/>
    <w:rsid w:val="00C37C6E"/>
    <w:rPr>
      <w:rFonts w:ascii="Calibri" w:hAnsi="Calibri" w:cs="Calibri"/>
      <w:b/>
      <w:bCs/>
      <w:lang w:val="en-GB"/>
    </w:rPr>
  </w:style>
  <w:style w:type="character" w:customStyle="1" w:styleId="-HTMLChar">
    <w:name w:val="Προ-διαμορφωμένο HTML Char"/>
    <w:uiPriority w:val="99"/>
    <w:rsid w:val="00C37C6E"/>
    <w:rPr>
      <w:rFonts w:ascii="Courier New" w:eastAsia="Times New Roman" w:hAnsi="Courier New" w:cs="Courier New"/>
    </w:rPr>
  </w:style>
  <w:style w:type="character" w:customStyle="1" w:styleId="WW-FootnoteReference3">
    <w:name w:val="WW-Footnote Reference3"/>
    <w:rsid w:val="00C37C6E"/>
    <w:rPr>
      <w:vertAlign w:val="superscript"/>
    </w:rPr>
  </w:style>
  <w:style w:type="character" w:customStyle="1" w:styleId="WW-EndnoteReference3">
    <w:name w:val="WW-Endnote Reference3"/>
    <w:rsid w:val="00C37C6E"/>
    <w:rPr>
      <w:vertAlign w:val="superscript"/>
    </w:rPr>
  </w:style>
  <w:style w:type="character" w:customStyle="1" w:styleId="WW-FootnoteReference4">
    <w:name w:val="WW-Footnote Reference4"/>
    <w:rsid w:val="00C37C6E"/>
    <w:rPr>
      <w:vertAlign w:val="superscript"/>
    </w:rPr>
  </w:style>
  <w:style w:type="character" w:customStyle="1" w:styleId="WW-EndnoteReference4">
    <w:name w:val="WW-Endnote Reference4"/>
    <w:rsid w:val="00C37C6E"/>
    <w:rPr>
      <w:vertAlign w:val="superscript"/>
    </w:rPr>
  </w:style>
  <w:style w:type="character" w:customStyle="1" w:styleId="WW-FootnoteReference5">
    <w:name w:val="WW-Footnote Reference5"/>
    <w:rsid w:val="00C37C6E"/>
    <w:rPr>
      <w:vertAlign w:val="superscript"/>
    </w:rPr>
  </w:style>
  <w:style w:type="character" w:customStyle="1" w:styleId="WW-EndnoteReference5">
    <w:name w:val="WW-Endnote Reference5"/>
    <w:rsid w:val="00C37C6E"/>
    <w:rPr>
      <w:vertAlign w:val="superscript"/>
    </w:rPr>
  </w:style>
  <w:style w:type="character" w:customStyle="1" w:styleId="WW-FootnoteReference6">
    <w:name w:val="WW-Footnote Reference6"/>
    <w:rsid w:val="00C37C6E"/>
    <w:rPr>
      <w:vertAlign w:val="superscript"/>
    </w:rPr>
  </w:style>
  <w:style w:type="character" w:styleId="-0">
    <w:name w:val="FollowedHyperlink"/>
    <w:rsid w:val="00C37C6E"/>
    <w:rPr>
      <w:color w:val="800000"/>
      <w:u w:val="single"/>
    </w:rPr>
  </w:style>
  <w:style w:type="character" w:customStyle="1" w:styleId="WW-EndnoteReference6">
    <w:name w:val="WW-Endnote Reference6"/>
    <w:rsid w:val="00C37C6E"/>
    <w:rPr>
      <w:vertAlign w:val="superscript"/>
    </w:rPr>
  </w:style>
  <w:style w:type="character" w:customStyle="1" w:styleId="WW-FootnoteReference7">
    <w:name w:val="WW-Footnote Reference7"/>
    <w:rsid w:val="00C37C6E"/>
    <w:rPr>
      <w:vertAlign w:val="superscript"/>
    </w:rPr>
  </w:style>
  <w:style w:type="character" w:customStyle="1" w:styleId="WW-EndnoteReference7">
    <w:name w:val="WW-Endnote Reference7"/>
    <w:rsid w:val="00C37C6E"/>
    <w:rPr>
      <w:vertAlign w:val="superscript"/>
    </w:rPr>
  </w:style>
  <w:style w:type="character" w:customStyle="1" w:styleId="WW-FootnoteReference8">
    <w:name w:val="WW-Footnote Reference8"/>
    <w:rsid w:val="00C37C6E"/>
    <w:rPr>
      <w:vertAlign w:val="superscript"/>
    </w:rPr>
  </w:style>
  <w:style w:type="character" w:customStyle="1" w:styleId="WW-EndnoteReference8">
    <w:name w:val="WW-Endnote Reference8"/>
    <w:rsid w:val="00C37C6E"/>
    <w:rPr>
      <w:vertAlign w:val="superscript"/>
    </w:rPr>
  </w:style>
  <w:style w:type="character" w:customStyle="1" w:styleId="WW-FootnoteReference9">
    <w:name w:val="WW-Footnote Reference9"/>
    <w:rsid w:val="00C37C6E"/>
    <w:rPr>
      <w:vertAlign w:val="superscript"/>
    </w:rPr>
  </w:style>
  <w:style w:type="character" w:customStyle="1" w:styleId="WW-EndnoteReference9">
    <w:name w:val="WW-Endnote Reference9"/>
    <w:rsid w:val="00C37C6E"/>
    <w:rPr>
      <w:vertAlign w:val="superscript"/>
    </w:rPr>
  </w:style>
  <w:style w:type="character" w:customStyle="1" w:styleId="WW-FootnoteReference10">
    <w:name w:val="WW-Footnote Reference10"/>
    <w:rsid w:val="00C37C6E"/>
    <w:rPr>
      <w:vertAlign w:val="superscript"/>
    </w:rPr>
  </w:style>
  <w:style w:type="character" w:customStyle="1" w:styleId="WW-EndnoteReference10">
    <w:name w:val="WW-Endnote Reference10"/>
    <w:rsid w:val="00C37C6E"/>
    <w:rPr>
      <w:vertAlign w:val="superscript"/>
    </w:rPr>
  </w:style>
  <w:style w:type="character" w:customStyle="1" w:styleId="WW-FootnoteReference11">
    <w:name w:val="WW-Footnote Reference11"/>
    <w:rsid w:val="00C37C6E"/>
    <w:rPr>
      <w:vertAlign w:val="superscript"/>
    </w:rPr>
  </w:style>
  <w:style w:type="character" w:customStyle="1" w:styleId="WW-EndnoteReference11">
    <w:name w:val="WW-Endnote Reference11"/>
    <w:rsid w:val="00C37C6E"/>
    <w:rPr>
      <w:vertAlign w:val="superscript"/>
    </w:rPr>
  </w:style>
  <w:style w:type="character" w:customStyle="1" w:styleId="WW-FootnoteReference12">
    <w:name w:val="WW-Footnote Reference12"/>
    <w:rsid w:val="00C37C6E"/>
    <w:rPr>
      <w:vertAlign w:val="superscript"/>
    </w:rPr>
  </w:style>
  <w:style w:type="character" w:customStyle="1" w:styleId="WW-EndnoteReference12">
    <w:name w:val="WW-Endnote Reference12"/>
    <w:rsid w:val="00C37C6E"/>
    <w:rPr>
      <w:vertAlign w:val="superscript"/>
    </w:rPr>
  </w:style>
  <w:style w:type="character" w:customStyle="1" w:styleId="WW-FootnoteReference13">
    <w:name w:val="WW-Footnote Reference13"/>
    <w:rsid w:val="00C37C6E"/>
    <w:rPr>
      <w:vertAlign w:val="superscript"/>
    </w:rPr>
  </w:style>
  <w:style w:type="character" w:customStyle="1" w:styleId="WW-EndnoteReference13">
    <w:name w:val="WW-Endnote Reference13"/>
    <w:rsid w:val="00C37C6E"/>
    <w:rPr>
      <w:vertAlign w:val="superscript"/>
    </w:rPr>
  </w:style>
  <w:style w:type="character" w:customStyle="1" w:styleId="21">
    <w:name w:val="Παραπομπή υποσημείωσης2"/>
    <w:rsid w:val="00C37C6E"/>
    <w:rPr>
      <w:vertAlign w:val="superscript"/>
    </w:rPr>
  </w:style>
  <w:style w:type="character" w:customStyle="1" w:styleId="22">
    <w:name w:val="Παραπομπή σημείωσης τέλους2"/>
    <w:rsid w:val="00C37C6E"/>
    <w:rPr>
      <w:vertAlign w:val="superscript"/>
    </w:rPr>
  </w:style>
  <w:style w:type="character" w:customStyle="1" w:styleId="23">
    <w:name w:val="Παραπομπή υποσημείωσης2"/>
    <w:rsid w:val="00C37C6E"/>
    <w:rPr>
      <w:vertAlign w:val="superscript"/>
    </w:rPr>
  </w:style>
  <w:style w:type="character" w:customStyle="1" w:styleId="24">
    <w:name w:val="Παραπομπή σημείωσης τέλους2"/>
    <w:rsid w:val="00C37C6E"/>
    <w:rPr>
      <w:vertAlign w:val="superscript"/>
    </w:rPr>
  </w:style>
  <w:style w:type="character" w:customStyle="1" w:styleId="WW-FootnoteReference14">
    <w:name w:val="WW-Footnote Reference14"/>
    <w:rsid w:val="00C37C6E"/>
    <w:rPr>
      <w:vertAlign w:val="superscript"/>
    </w:rPr>
  </w:style>
  <w:style w:type="character" w:customStyle="1" w:styleId="WW-EndnoteReference14">
    <w:name w:val="WW-Endnote Reference14"/>
    <w:rsid w:val="00C37C6E"/>
    <w:rPr>
      <w:vertAlign w:val="superscript"/>
    </w:rPr>
  </w:style>
  <w:style w:type="character" w:customStyle="1" w:styleId="WW-FootnoteReference15">
    <w:name w:val="WW-Footnote Reference15"/>
    <w:rsid w:val="00C37C6E"/>
    <w:rPr>
      <w:vertAlign w:val="superscript"/>
    </w:rPr>
  </w:style>
  <w:style w:type="character" w:customStyle="1" w:styleId="WW-EndnoteReference15">
    <w:name w:val="WW-Endnote Reference15"/>
    <w:rsid w:val="00C37C6E"/>
    <w:rPr>
      <w:vertAlign w:val="superscript"/>
    </w:rPr>
  </w:style>
  <w:style w:type="character" w:styleId="ab">
    <w:name w:val="footnote reference"/>
    <w:uiPriority w:val="99"/>
    <w:rsid w:val="00C37C6E"/>
    <w:rPr>
      <w:vertAlign w:val="superscript"/>
    </w:rPr>
  </w:style>
  <w:style w:type="character" w:styleId="ac">
    <w:name w:val="endnote reference"/>
    <w:rsid w:val="00C37C6E"/>
    <w:rPr>
      <w:vertAlign w:val="superscript"/>
    </w:rPr>
  </w:style>
  <w:style w:type="paragraph" w:customStyle="1" w:styleId="ad">
    <w:name w:val="Επικεφαλίδα"/>
    <w:basedOn w:val="a"/>
    <w:next w:val="ae"/>
    <w:rsid w:val="00C37C6E"/>
    <w:pPr>
      <w:keepNext/>
      <w:spacing w:before="240"/>
    </w:pPr>
    <w:rPr>
      <w:rFonts w:ascii="Liberation Sans" w:eastAsia="Microsoft YaHei" w:hAnsi="Liberation Sans" w:cs="Mangal"/>
      <w:sz w:val="28"/>
      <w:szCs w:val="28"/>
    </w:rPr>
  </w:style>
  <w:style w:type="paragraph" w:styleId="ae">
    <w:name w:val="Body Text"/>
    <w:basedOn w:val="a"/>
    <w:link w:val="Char2"/>
    <w:rsid w:val="00C37C6E"/>
    <w:pPr>
      <w:spacing w:after="240"/>
    </w:pPr>
  </w:style>
  <w:style w:type="character" w:customStyle="1" w:styleId="Char2">
    <w:name w:val="Σώμα κειμένου Char"/>
    <w:basedOn w:val="a0"/>
    <w:link w:val="ae"/>
    <w:rsid w:val="00C37C6E"/>
    <w:rPr>
      <w:rFonts w:ascii="Calibri" w:eastAsia="Times New Roman" w:hAnsi="Calibri" w:cs="Calibri"/>
      <w:szCs w:val="24"/>
      <w:lang w:val="en-GB" w:eastAsia="zh-CN"/>
    </w:rPr>
  </w:style>
  <w:style w:type="paragraph" w:styleId="af">
    <w:name w:val="List"/>
    <w:basedOn w:val="ae"/>
    <w:rsid w:val="00C37C6E"/>
    <w:rPr>
      <w:rFonts w:cs="Mangal"/>
    </w:rPr>
  </w:style>
  <w:style w:type="paragraph" w:styleId="af0">
    <w:name w:val="caption"/>
    <w:basedOn w:val="a"/>
    <w:qFormat/>
    <w:rsid w:val="00C37C6E"/>
    <w:pPr>
      <w:suppressLineNumbers/>
      <w:spacing w:before="120"/>
    </w:pPr>
    <w:rPr>
      <w:rFonts w:cs="Mangal"/>
      <w:i/>
      <w:iCs/>
      <w:sz w:val="24"/>
    </w:rPr>
  </w:style>
  <w:style w:type="paragraph" w:customStyle="1" w:styleId="af1">
    <w:name w:val="Ευρετήριο"/>
    <w:basedOn w:val="a"/>
    <w:rsid w:val="00C37C6E"/>
    <w:pPr>
      <w:suppressLineNumbers/>
    </w:pPr>
    <w:rPr>
      <w:rFonts w:cs="Mangal"/>
    </w:rPr>
  </w:style>
  <w:style w:type="paragraph" w:customStyle="1" w:styleId="15">
    <w:name w:val="Λεζάντα1"/>
    <w:basedOn w:val="a"/>
    <w:rsid w:val="00C37C6E"/>
    <w:pPr>
      <w:suppressLineNumbers/>
      <w:spacing w:before="120"/>
    </w:pPr>
    <w:rPr>
      <w:rFonts w:cs="Mangal"/>
      <w:i/>
      <w:iCs/>
      <w:sz w:val="24"/>
    </w:rPr>
  </w:style>
  <w:style w:type="paragraph" w:customStyle="1" w:styleId="WW-Caption">
    <w:name w:val="WW-Caption"/>
    <w:basedOn w:val="a"/>
    <w:rsid w:val="00C37C6E"/>
    <w:pPr>
      <w:suppressLineNumbers/>
      <w:spacing w:before="120"/>
    </w:pPr>
    <w:rPr>
      <w:rFonts w:cs="Mangal"/>
      <w:i/>
      <w:iCs/>
      <w:sz w:val="24"/>
    </w:rPr>
  </w:style>
  <w:style w:type="paragraph" w:customStyle="1" w:styleId="25">
    <w:name w:val="Λεζάντα2"/>
    <w:basedOn w:val="a"/>
    <w:rsid w:val="00C37C6E"/>
    <w:pPr>
      <w:suppressLineNumbers/>
      <w:spacing w:before="120"/>
    </w:pPr>
    <w:rPr>
      <w:rFonts w:cs="Mangal"/>
      <w:i/>
      <w:iCs/>
      <w:sz w:val="24"/>
    </w:rPr>
  </w:style>
  <w:style w:type="paragraph" w:customStyle="1" w:styleId="Caption1">
    <w:name w:val="Caption1"/>
    <w:basedOn w:val="a"/>
    <w:rsid w:val="00C37C6E"/>
    <w:pPr>
      <w:suppressLineNumbers/>
      <w:spacing w:before="120"/>
    </w:pPr>
    <w:rPr>
      <w:rFonts w:cs="Mangal"/>
      <w:i/>
      <w:iCs/>
      <w:sz w:val="24"/>
    </w:rPr>
  </w:style>
  <w:style w:type="paragraph" w:customStyle="1" w:styleId="WW-Caption1">
    <w:name w:val="WW-Caption1"/>
    <w:basedOn w:val="a"/>
    <w:rsid w:val="00C37C6E"/>
    <w:pPr>
      <w:suppressLineNumbers/>
      <w:spacing w:before="120"/>
    </w:pPr>
    <w:rPr>
      <w:rFonts w:cs="Mangal"/>
      <w:i/>
      <w:iCs/>
      <w:sz w:val="24"/>
    </w:rPr>
  </w:style>
  <w:style w:type="paragraph" w:customStyle="1" w:styleId="WW-Caption11">
    <w:name w:val="WW-Caption11"/>
    <w:basedOn w:val="a"/>
    <w:rsid w:val="00C37C6E"/>
    <w:pPr>
      <w:suppressLineNumbers/>
      <w:spacing w:before="120"/>
    </w:pPr>
    <w:rPr>
      <w:rFonts w:cs="Mangal"/>
      <w:i/>
      <w:iCs/>
      <w:sz w:val="24"/>
    </w:rPr>
  </w:style>
  <w:style w:type="paragraph" w:customStyle="1" w:styleId="WW-Caption111">
    <w:name w:val="WW-Caption111"/>
    <w:basedOn w:val="a"/>
    <w:rsid w:val="00C37C6E"/>
    <w:pPr>
      <w:suppressLineNumbers/>
      <w:spacing w:before="120"/>
    </w:pPr>
    <w:rPr>
      <w:rFonts w:cs="Mangal"/>
      <w:i/>
      <w:iCs/>
      <w:sz w:val="24"/>
    </w:rPr>
  </w:style>
  <w:style w:type="paragraph" w:customStyle="1" w:styleId="WW-Caption1111">
    <w:name w:val="WW-Caption1111"/>
    <w:basedOn w:val="a"/>
    <w:rsid w:val="00C37C6E"/>
    <w:pPr>
      <w:suppressLineNumbers/>
      <w:spacing w:before="120"/>
    </w:pPr>
    <w:rPr>
      <w:rFonts w:cs="Mangal"/>
      <w:i/>
      <w:iCs/>
      <w:sz w:val="24"/>
    </w:rPr>
  </w:style>
  <w:style w:type="paragraph" w:customStyle="1" w:styleId="WW-Caption11111">
    <w:name w:val="WW-Caption11111"/>
    <w:basedOn w:val="a"/>
    <w:rsid w:val="00C37C6E"/>
    <w:pPr>
      <w:suppressLineNumbers/>
      <w:spacing w:before="120"/>
    </w:pPr>
    <w:rPr>
      <w:rFonts w:cs="Mangal"/>
      <w:i/>
      <w:iCs/>
      <w:sz w:val="24"/>
    </w:rPr>
  </w:style>
  <w:style w:type="paragraph" w:customStyle="1" w:styleId="WW-Caption111111">
    <w:name w:val="WW-Caption111111"/>
    <w:basedOn w:val="a"/>
    <w:rsid w:val="00C37C6E"/>
    <w:pPr>
      <w:suppressLineNumbers/>
      <w:spacing w:before="120"/>
    </w:pPr>
    <w:rPr>
      <w:rFonts w:cs="Mangal"/>
      <w:i/>
      <w:iCs/>
      <w:sz w:val="24"/>
    </w:rPr>
  </w:style>
  <w:style w:type="paragraph" w:customStyle="1" w:styleId="WW-Caption1111111">
    <w:name w:val="WW-Caption1111111"/>
    <w:basedOn w:val="a"/>
    <w:rsid w:val="00C37C6E"/>
    <w:pPr>
      <w:suppressLineNumbers/>
      <w:spacing w:before="120"/>
    </w:pPr>
    <w:rPr>
      <w:rFonts w:cs="Mangal"/>
      <w:i/>
      <w:iCs/>
      <w:sz w:val="24"/>
    </w:rPr>
  </w:style>
  <w:style w:type="paragraph" w:customStyle="1" w:styleId="WW-Caption11111111">
    <w:name w:val="WW-Caption11111111"/>
    <w:basedOn w:val="a"/>
    <w:rsid w:val="00C37C6E"/>
    <w:pPr>
      <w:suppressLineNumbers/>
      <w:spacing w:before="120"/>
    </w:pPr>
    <w:rPr>
      <w:rFonts w:cs="Mangal"/>
      <w:i/>
      <w:iCs/>
      <w:sz w:val="24"/>
    </w:rPr>
  </w:style>
  <w:style w:type="paragraph" w:customStyle="1" w:styleId="WW-Caption111111111">
    <w:name w:val="WW-Caption111111111"/>
    <w:basedOn w:val="a"/>
    <w:rsid w:val="00C37C6E"/>
    <w:pPr>
      <w:suppressLineNumbers/>
      <w:spacing w:before="120"/>
    </w:pPr>
    <w:rPr>
      <w:rFonts w:cs="Mangal"/>
      <w:i/>
      <w:iCs/>
      <w:sz w:val="24"/>
    </w:rPr>
  </w:style>
  <w:style w:type="paragraph" w:customStyle="1" w:styleId="WW-Caption1111111111">
    <w:name w:val="WW-Caption1111111111"/>
    <w:basedOn w:val="a"/>
    <w:rsid w:val="00C37C6E"/>
    <w:pPr>
      <w:suppressLineNumbers/>
      <w:spacing w:before="120"/>
    </w:pPr>
    <w:rPr>
      <w:rFonts w:cs="Mangal"/>
      <w:i/>
      <w:iCs/>
      <w:sz w:val="24"/>
    </w:rPr>
  </w:style>
  <w:style w:type="paragraph" w:customStyle="1" w:styleId="WW-Caption11111111111">
    <w:name w:val="WW-Caption11111111111"/>
    <w:basedOn w:val="a"/>
    <w:rsid w:val="00C37C6E"/>
    <w:pPr>
      <w:suppressLineNumbers/>
      <w:spacing w:before="120"/>
    </w:pPr>
    <w:rPr>
      <w:rFonts w:cs="Mangal"/>
      <w:i/>
      <w:iCs/>
      <w:sz w:val="24"/>
    </w:rPr>
  </w:style>
  <w:style w:type="paragraph" w:customStyle="1" w:styleId="16">
    <w:name w:val="Λεζάντα1"/>
    <w:basedOn w:val="a"/>
    <w:rsid w:val="00C37C6E"/>
    <w:pPr>
      <w:suppressLineNumbers/>
      <w:spacing w:before="120"/>
    </w:pPr>
    <w:rPr>
      <w:rFonts w:cs="Mangal"/>
      <w:i/>
      <w:iCs/>
      <w:sz w:val="24"/>
    </w:rPr>
  </w:style>
  <w:style w:type="paragraph" w:customStyle="1" w:styleId="WW-Caption111111111111">
    <w:name w:val="WW-Caption111111111111"/>
    <w:basedOn w:val="a"/>
    <w:rsid w:val="00C37C6E"/>
    <w:pPr>
      <w:suppressLineNumbers/>
      <w:spacing w:before="120"/>
    </w:pPr>
    <w:rPr>
      <w:rFonts w:cs="Mangal"/>
      <w:i/>
      <w:iCs/>
      <w:sz w:val="24"/>
    </w:rPr>
  </w:style>
  <w:style w:type="paragraph" w:customStyle="1" w:styleId="WW-Caption1111111111111">
    <w:name w:val="WW-Caption1111111111111"/>
    <w:basedOn w:val="a"/>
    <w:rsid w:val="00C37C6E"/>
    <w:pPr>
      <w:suppressLineNumbers/>
      <w:spacing w:before="120"/>
    </w:pPr>
    <w:rPr>
      <w:rFonts w:cs="Mangal"/>
      <w:i/>
      <w:iCs/>
      <w:sz w:val="24"/>
    </w:rPr>
  </w:style>
  <w:style w:type="paragraph" w:customStyle="1" w:styleId="WW-Caption11111111111111">
    <w:name w:val="WW-Caption11111111111111"/>
    <w:basedOn w:val="a"/>
    <w:rsid w:val="00C37C6E"/>
    <w:pPr>
      <w:suppressLineNumbers/>
      <w:spacing w:before="120"/>
    </w:pPr>
    <w:rPr>
      <w:rFonts w:cs="Mangal"/>
      <w:i/>
      <w:iCs/>
      <w:sz w:val="24"/>
    </w:rPr>
  </w:style>
  <w:style w:type="paragraph" w:customStyle="1" w:styleId="WW-Caption111111111111111">
    <w:name w:val="WW-Caption111111111111111"/>
    <w:basedOn w:val="a"/>
    <w:rsid w:val="00C37C6E"/>
    <w:pPr>
      <w:suppressLineNumbers/>
      <w:spacing w:before="120"/>
    </w:pPr>
    <w:rPr>
      <w:rFonts w:cs="Mangal"/>
      <w:i/>
      <w:iCs/>
      <w:sz w:val="24"/>
    </w:rPr>
  </w:style>
  <w:style w:type="paragraph" w:customStyle="1" w:styleId="Bullet">
    <w:name w:val="Bullet"/>
    <w:basedOn w:val="a"/>
    <w:rsid w:val="00C37C6E"/>
    <w:pPr>
      <w:tabs>
        <w:tab w:val="num" w:pos="397"/>
      </w:tabs>
      <w:spacing w:after="100"/>
      <w:ind w:left="397" w:hanging="397"/>
    </w:pPr>
    <w:rPr>
      <w:rFonts w:eastAsia="MS Mincho"/>
      <w:lang w:val="en-US" w:eastAsia="ja-JP"/>
    </w:rPr>
  </w:style>
  <w:style w:type="paragraph" w:customStyle="1" w:styleId="17">
    <w:name w:val="Ημερομηνία1"/>
    <w:basedOn w:val="a"/>
    <w:next w:val="a"/>
    <w:rsid w:val="00C37C6E"/>
    <w:pPr>
      <w:spacing w:after="100"/>
    </w:pPr>
    <w:rPr>
      <w:rFonts w:eastAsia="MS Mincho"/>
      <w:lang w:val="en-US" w:eastAsia="ja-JP"/>
    </w:rPr>
  </w:style>
  <w:style w:type="paragraph" w:customStyle="1" w:styleId="DocTitle">
    <w:name w:val="Doc Title"/>
    <w:basedOn w:val="1"/>
    <w:rsid w:val="00C37C6E"/>
  </w:style>
  <w:style w:type="paragraph" w:customStyle="1" w:styleId="inserttext">
    <w:name w:val="insert text"/>
    <w:basedOn w:val="a"/>
    <w:rsid w:val="00C37C6E"/>
    <w:pPr>
      <w:spacing w:after="100"/>
      <w:ind w:left="794"/>
    </w:pPr>
    <w:rPr>
      <w:rFonts w:eastAsia="MS Mincho"/>
      <w:lang w:val="en-US" w:eastAsia="ja-JP"/>
    </w:rPr>
  </w:style>
  <w:style w:type="paragraph" w:styleId="af2">
    <w:name w:val="footer"/>
    <w:basedOn w:val="a"/>
    <w:link w:val="Char3"/>
    <w:rsid w:val="00C37C6E"/>
    <w:pPr>
      <w:spacing w:after="100"/>
    </w:pPr>
    <w:rPr>
      <w:rFonts w:eastAsia="MS Mincho"/>
      <w:lang w:val="en-US" w:eastAsia="ja-JP"/>
    </w:rPr>
  </w:style>
  <w:style w:type="character" w:customStyle="1" w:styleId="Char3">
    <w:name w:val="Υποσέλιδο Char"/>
    <w:basedOn w:val="a0"/>
    <w:link w:val="af2"/>
    <w:rsid w:val="00C37C6E"/>
    <w:rPr>
      <w:rFonts w:ascii="Calibri" w:eastAsia="MS Mincho" w:hAnsi="Calibri" w:cs="Calibri"/>
      <w:szCs w:val="24"/>
      <w:lang w:val="en-US" w:eastAsia="ja-JP"/>
    </w:rPr>
  </w:style>
  <w:style w:type="paragraph" w:styleId="af3">
    <w:name w:val="header"/>
    <w:basedOn w:val="a"/>
    <w:link w:val="Char4"/>
    <w:uiPriority w:val="99"/>
    <w:rsid w:val="00C37C6E"/>
  </w:style>
  <w:style w:type="character" w:customStyle="1" w:styleId="Char4">
    <w:name w:val="Κεφαλίδα Char"/>
    <w:basedOn w:val="a0"/>
    <w:link w:val="af3"/>
    <w:uiPriority w:val="99"/>
    <w:rsid w:val="00C37C6E"/>
    <w:rPr>
      <w:rFonts w:ascii="Calibri" w:eastAsia="Times New Roman" w:hAnsi="Calibri" w:cs="Calibri"/>
      <w:szCs w:val="24"/>
      <w:lang w:val="en-GB" w:eastAsia="zh-CN"/>
    </w:rPr>
  </w:style>
  <w:style w:type="paragraph" w:customStyle="1" w:styleId="18">
    <w:name w:val="Κείμενο πλαισίου1"/>
    <w:basedOn w:val="a"/>
    <w:rsid w:val="00C37C6E"/>
    <w:rPr>
      <w:rFonts w:ascii="Tahoma" w:hAnsi="Tahoma" w:cs="Tahoma"/>
      <w:sz w:val="16"/>
      <w:szCs w:val="16"/>
    </w:rPr>
  </w:style>
  <w:style w:type="paragraph" w:customStyle="1" w:styleId="CommentText">
    <w:name w:val="Comment Text"/>
    <w:basedOn w:val="a"/>
    <w:rsid w:val="00C37C6E"/>
    <w:rPr>
      <w:sz w:val="20"/>
      <w:szCs w:val="20"/>
    </w:rPr>
  </w:style>
  <w:style w:type="paragraph" w:customStyle="1" w:styleId="CommentSubject">
    <w:name w:val="Comment Subject"/>
    <w:basedOn w:val="CommentText"/>
    <w:next w:val="CommentText"/>
    <w:rsid w:val="00C37C6E"/>
    <w:rPr>
      <w:b/>
      <w:bCs/>
    </w:rPr>
  </w:style>
  <w:style w:type="paragraph" w:customStyle="1" w:styleId="19">
    <w:name w:val="Αναθεώρηση1"/>
    <w:rsid w:val="00C37C6E"/>
    <w:pPr>
      <w:suppressAutoHyphens/>
      <w:spacing w:after="0" w:line="240" w:lineRule="auto"/>
    </w:pPr>
    <w:rPr>
      <w:rFonts w:ascii="Times New Roman" w:eastAsia="Times New Roman" w:hAnsi="Times New Roman" w:cs="Times New Roman"/>
      <w:sz w:val="24"/>
      <w:szCs w:val="24"/>
      <w:lang w:val="en-GB" w:eastAsia="zh-CN"/>
    </w:rPr>
  </w:style>
  <w:style w:type="paragraph" w:customStyle="1" w:styleId="western">
    <w:name w:val="western"/>
    <w:basedOn w:val="a"/>
    <w:rsid w:val="00C37C6E"/>
    <w:pPr>
      <w:spacing w:before="280" w:after="200"/>
    </w:pPr>
    <w:rPr>
      <w:rFonts w:ascii="Arial Unicode MS" w:eastAsia="Arial Unicode MS" w:hAnsi="Arial Unicode MS" w:cs="Arial Unicode MS"/>
    </w:rPr>
  </w:style>
  <w:style w:type="paragraph" w:customStyle="1" w:styleId="1a">
    <w:name w:val="Παράγραφος λίστας1"/>
    <w:basedOn w:val="a"/>
    <w:rsid w:val="00C37C6E"/>
    <w:pPr>
      <w:spacing w:after="200"/>
      <w:ind w:left="720"/>
      <w:contextualSpacing/>
    </w:pPr>
  </w:style>
  <w:style w:type="paragraph" w:styleId="af4">
    <w:name w:val="footnote text"/>
    <w:basedOn w:val="a"/>
    <w:link w:val="Char5"/>
    <w:uiPriority w:val="99"/>
    <w:rsid w:val="00C37C6E"/>
    <w:pPr>
      <w:spacing w:after="0"/>
      <w:ind w:left="425" w:hanging="425"/>
    </w:pPr>
    <w:rPr>
      <w:sz w:val="18"/>
      <w:szCs w:val="20"/>
      <w:lang w:val="en-IE"/>
    </w:rPr>
  </w:style>
  <w:style w:type="character" w:customStyle="1" w:styleId="Char5">
    <w:name w:val="Κείμενο υποσημείωσης Char"/>
    <w:basedOn w:val="a0"/>
    <w:link w:val="af4"/>
    <w:uiPriority w:val="99"/>
    <w:rsid w:val="00C37C6E"/>
    <w:rPr>
      <w:rFonts w:ascii="Calibri" w:eastAsia="Times New Roman" w:hAnsi="Calibri" w:cs="Calibri"/>
      <w:sz w:val="18"/>
      <w:szCs w:val="20"/>
      <w:lang w:val="en-IE" w:eastAsia="zh-CN"/>
    </w:rPr>
  </w:style>
  <w:style w:type="paragraph" w:styleId="1b">
    <w:name w:val="toc 1"/>
    <w:basedOn w:val="a"/>
    <w:next w:val="a"/>
    <w:uiPriority w:val="39"/>
    <w:rsid w:val="00C37C6E"/>
    <w:pPr>
      <w:spacing w:before="120"/>
      <w:jc w:val="left"/>
    </w:pPr>
    <w:rPr>
      <w:b/>
      <w:bCs/>
      <w:caps/>
      <w:sz w:val="20"/>
      <w:szCs w:val="20"/>
    </w:rPr>
  </w:style>
  <w:style w:type="paragraph" w:styleId="26">
    <w:name w:val="toc 2"/>
    <w:basedOn w:val="a"/>
    <w:next w:val="a"/>
    <w:uiPriority w:val="39"/>
    <w:rsid w:val="00C37C6E"/>
    <w:pPr>
      <w:spacing w:after="0"/>
      <w:ind w:left="220"/>
      <w:jc w:val="left"/>
    </w:pPr>
    <w:rPr>
      <w:smallCaps/>
      <w:sz w:val="20"/>
      <w:szCs w:val="20"/>
    </w:rPr>
  </w:style>
  <w:style w:type="paragraph" w:styleId="31">
    <w:name w:val="toc 3"/>
    <w:basedOn w:val="a"/>
    <w:next w:val="a"/>
    <w:uiPriority w:val="39"/>
    <w:rsid w:val="00C37C6E"/>
    <w:pPr>
      <w:spacing w:after="0"/>
      <w:ind w:left="440"/>
      <w:jc w:val="left"/>
    </w:pPr>
    <w:rPr>
      <w:i/>
      <w:iCs/>
      <w:sz w:val="20"/>
      <w:szCs w:val="20"/>
    </w:rPr>
  </w:style>
  <w:style w:type="paragraph" w:styleId="40">
    <w:name w:val="toc 4"/>
    <w:basedOn w:val="a"/>
    <w:next w:val="a"/>
    <w:uiPriority w:val="39"/>
    <w:rsid w:val="00C37C6E"/>
    <w:pPr>
      <w:spacing w:after="0"/>
      <w:ind w:left="660"/>
      <w:jc w:val="left"/>
    </w:pPr>
    <w:rPr>
      <w:sz w:val="18"/>
      <w:szCs w:val="18"/>
    </w:rPr>
  </w:style>
  <w:style w:type="paragraph" w:styleId="50">
    <w:name w:val="toc 5"/>
    <w:basedOn w:val="a"/>
    <w:next w:val="a"/>
    <w:rsid w:val="00C37C6E"/>
    <w:pPr>
      <w:spacing w:after="0"/>
      <w:ind w:left="880"/>
      <w:jc w:val="left"/>
    </w:pPr>
    <w:rPr>
      <w:sz w:val="18"/>
      <w:szCs w:val="18"/>
    </w:rPr>
  </w:style>
  <w:style w:type="paragraph" w:styleId="6">
    <w:name w:val="toc 6"/>
    <w:basedOn w:val="a"/>
    <w:next w:val="a"/>
    <w:rsid w:val="00C37C6E"/>
    <w:pPr>
      <w:spacing w:after="0"/>
      <w:ind w:left="1100"/>
      <w:jc w:val="left"/>
    </w:pPr>
    <w:rPr>
      <w:sz w:val="18"/>
      <w:szCs w:val="18"/>
    </w:rPr>
  </w:style>
  <w:style w:type="paragraph" w:styleId="7">
    <w:name w:val="toc 7"/>
    <w:basedOn w:val="a"/>
    <w:next w:val="a"/>
    <w:rsid w:val="00C37C6E"/>
    <w:pPr>
      <w:spacing w:after="0"/>
      <w:ind w:left="1320"/>
      <w:jc w:val="left"/>
    </w:pPr>
    <w:rPr>
      <w:sz w:val="18"/>
      <w:szCs w:val="18"/>
    </w:rPr>
  </w:style>
  <w:style w:type="paragraph" w:styleId="8">
    <w:name w:val="toc 8"/>
    <w:basedOn w:val="a"/>
    <w:next w:val="a"/>
    <w:rsid w:val="00C37C6E"/>
    <w:pPr>
      <w:spacing w:after="0"/>
      <w:ind w:left="1540"/>
      <w:jc w:val="left"/>
    </w:pPr>
    <w:rPr>
      <w:sz w:val="18"/>
      <w:szCs w:val="18"/>
    </w:rPr>
  </w:style>
  <w:style w:type="paragraph" w:styleId="9">
    <w:name w:val="toc 9"/>
    <w:basedOn w:val="a"/>
    <w:next w:val="a"/>
    <w:rsid w:val="00C37C6E"/>
    <w:pPr>
      <w:spacing w:after="0"/>
      <w:ind w:left="1760"/>
      <w:jc w:val="left"/>
    </w:pPr>
    <w:rPr>
      <w:sz w:val="18"/>
      <w:szCs w:val="18"/>
    </w:rPr>
  </w:style>
  <w:style w:type="paragraph" w:customStyle="1" w:styleId="Style1">
    <w:name w:val="Style1"/>
    <w:basedOn w:val="DocTitle"/>
    <w:rsid w:val="00C37C6E"/>
    <w:pPr>
      <w:pageBreakBefore w:val="0"/>
      <w:pBdr>
        <w:top w:val="single" w:sz="18" w:space="1" w:color="000080"/>
        <w:left w:val="single" w:sz="18" w:space="4" w:color="000080"/>
        <w:right w:val="single" w:sz="18" w:space="4" w:color="000080"/>
      </w:pBdr>
      <w:jc w:val="center"/>
    </w:pPr>
    <w:rPr>
      <w:rFonts w:ascii="Calibri" w:hAnsi="Calibri" w:cs="Calibri"/>
      <w:sz w:val="40"/>
      <w:szCs w:val="40"/>
      <w:lang w:val="el-GR"/>
    </w:rPr>
  </w:style>
  <w:style w:type="paragraph" w:customStyle="1" w:styleId="Contents">
    <w:name w:val="Contents"/>
    <w:basedOn w:val="1"/>
    <w:rsid w:val="00C37C6E"/>
    <w:rPr>
      <w:rFonts w:ascii="Calibri" w:hAnsi="Calibri" w:cs="Calibri"/>
      <w:lang w:val="el-GR"/>
    </w:rPr>
  </w:style>
  <w:style w:type="paragraph" w:styleId="af5">
    <w:name w:val="endnote text"/>
    <w:basedOn w:val="a"/>
    <w:link w:val="Char6"/>
    <w:rsid w:val="00C37C6E"/>
    <w:rPr>
      <w:sz w:val="20"/>
      <w:szCs w:val="20"/>
    </w:rPr>
  </w:style>
  <w:style w:type="character" w:customStyle="1" w:styleId="Char6">
    <w:name w:val="Κείμενο σημείωσης τέλους Char"/>
    <w:basedOn w:val="a0"/>
    <w:link w:val="af5"/>
    <w:rsid w:val="00C37C6E"/>
    <w:rPr>
      <w:rFonts w:ascii="Calibri" w:eastAsia="Times New Roman" w:hAnsi="Calibri" w:cs="Calibri"/>
      <w:sz w:val="20"/>
      <w:szCs w:val="20"/>
      <w:lang w:val="en-GB" w:eastAsia="zh-CN"/>
    </w:rPr>
  </w:style>
  <w:style w:type="paragraph" w:customStyle="1" w:styleId="Default">
    <w:name w:val="Default"/>
    <w:rsid w:val="00C37C6E"/>
    <w:pPr>
      <w:widowControl w:val="0"/>
      <w:suppressAutoHyphens/>
      <w:spacing w:after="0" w:line="240" w:lineRule="auto"/>
    </w:pPr>
    <w:rPr>
      <w:rFonts w:ascii="Cambria" w:hAnsi="Cambria" w:cs="Mangal"/>
      <w:color w:val="000000"/>
      <w:sz w:val="24"/>
      <w:szCs w:val="24"/>
      <w:lang w:eastAsia="zh-CN" w:bidi="hi-IN"/>
    </w:rPr>
  </w:style>
  <w:style w:type="paragraph" w:customStyle="1" w:styleId="af6">
    <w:name w:val="Προμορφοποιημένο κείμενο"/>
    <w:basedOn w:val="a"/>
    <w:rsid w:val="00C37C6E"/>
  </w:style>
  <w:style w:type="paragraph" w:styleId="af7">
    <w:name w:val="Body Text Indent"/>
    <w:basedOn w:val="a"/>
    <w:link w:val="Char7"/>
    <w:rsid w:val="00C37C6E"/>
    <w:pPr>
      <w:ind w:firstLine="1134"/>
    </w:pPr>
    <w:rPr>
      <w:rFonts w:ascii="Arial" w:hAnsi="Arial" w:cs="Arial"/>
    </w:rPr>
  </w:style>
  <w:style w:type="character" w:customStyle="1" w:styleId="Char7">
    <w:name w:val="Σώμα κείμενου με εσοχή Char"/>
    <w:basedOn w:val="a0"/>
    <w:link w:val="af7"/>
    <w:rsid w:val="00C37C6E"/>
    <w:rPr>
      <w:rFonts w:ascii="Arial" w:eastAsia="Times New Roman" w:hAnsi="Arial" w:cs="Arial"/>
      <w:szCs w:val="24"/>
      <w:lang w:val="en-GB" w:eastAsia="zh-CN"/>
    </w:rPr>
  </w:style>
  <w:style w:type="paragraph" w:customStyle="1" w:styleId="normalwithoutspacing">
    <w:name w:val="normal_without_spacing"/>
    <w:basedOn w:val="a"/>
    <w:rsid w:val="00C37C6E"/>
    <w:pPr>
      <w:spacing w:after="60"/>
    </w:pPr>
    <w:rPr>
      <w:lang w:val="el-GR"/>
    </w:rPr>
  </w:style>
  <w:style w:type="paragraph" w:customStyle="1" w:styleId="foothanging">
    <w:name w:val="foot_hanging"/>
    <w:basedOn w:val="af4"/>
    <w:rsid w:val="00C37C6E"/>
    <w:pPr>
      <w:ind w:left="426" w:hanging="426"/>
    </w:pPr>
    <w:rPr>
      <w:szCs w:val="18"/>
    </w:rPr>
  </w:style>
  <w:style w:type="paragraph" w:customStyle="1" w:styleId="-HTML1">
    <w:name w:val="Προ-διαμορφωμένο HTML1"/>
    <w:basedOn w:val="a"/>
    <w:rsid w:val="00C37C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l-GR"/>
    </w:rPr>
  </w:style>
  <w:style w:type="paragraph" w:customStyle="1" w:styleId="LO-normal">
    <w:name w:val="LO-normal"/>
    <w:rsid w:val="00C37C6E"/>
    <w:pPr>
      <w:suppressAutoHyphens/>
      <w:spacing w:after="0"/>
    </w:pPr>
    <w:rPr>
      <w:rFonts w:ascii="Arial" w:eastAsia="Arial" w:hAnsi="Arial" w:cs="Arial"/>
      <w:color w:val="000000"/>
      <w:lang w:eastAsia="zh-CN"/>
    </w:rPr>
  </w:style>
  <w:style w:type="paragraph" w:customStyle="1" w:styleId="310">
    <w:name w:val="Σώμα κείμενου με εσοχή 31"/>
    <w:basedOn w:val="a"/>
    <w:rsid w:val="00C37C6E"/>
    <w:pPr>
      <w:suppressAutoHyphens w:val="0"/>
      <w:spacing w:line="312" w:lineRule="auto"/>
      <w:ind w:left="283"/>
    </w:pPr>
    <w:rPr>
      <w:rFonts w:cs="Times New Roman"/>
      <w:sz w:val="16"/>
      <w:szCs w:val="16"/>
    </w:rPr>
  </w:style>
  <w:style w:type="paragraph" w:customStyle="1" w:styleId="1c">
    <w:name w:val="Χωρίς διάστιχο1"/>
    <w:rsid w:val="00C37C6E"/>
    <w:pPr>
      <w:suppressAutoHyphens/>
      <w:spacing w:after="0" w:line="240" w:lineRule="auto"/>
      <w:jc w:val="both"/>
    </w:pPr>
    <w:rPr>
      <w:rFonts w:ascii="Calibri" w:eastAsia="Times New Roman" w:hAnsi="Calibri" w:cs="Calibri"/>
      <w:szCs w:val="24"/>
      <w:lang w:val="en-GB" w:eastAsia="zh-CN"/>
    </w:rPr>
  </w:style>
  <w:style w:type="paragraph" w:customStyle="1" w:styleId="af8">
    <w:name w:val="Περιεχόμενα πίνακα"/>
    <w:basedOn w:val="a"/>
    <w:rsid w:val="00C37C6E"/>
    <w:pPr>
      <w:suppressLineNumbers/>
    </w:pPr>
  </w:style>
  <w:style w:type="paragraph" w:customStyle="1" w:styleId="af9">
    <w:name w:val="Επικεφαλίδα πίνακα"/>
    <w:basedOn w:val="af8"/>
    <w:rsid w:val="00C37C6E"/>
    <w:pPr>
      <w:jc w:val="center"/>
    </w:pPr>
    <w:rPr>
      <w:b/>
      <w:bCs/>
    </w:rPr>
  </w:style>
  <w:style w:type="paragraph" w:customStyle="1" w:styleId="footers">
    <w:name w:val="footers"/>
    <w:basedOn w:val="foothanging"/>
    <w:rsid w:val="00C37C6E"/>
  </w:style>
  <w:style w:type="paragraph" w:customStyle="1" w:styleId="Standard">
    <w:name w:val="Standard"/>
    <w:rsid w:val="00C37C6E"/>
    <w:pPr>
      <w:widowControl w:val="0"/>
      <w:suppressAutoHyphens/>
      <w:spacing w:after="0" w:line="240" w:lineRule="auto"/>
      <w:textAlignment w:val="baseline"/>
    </w:pPr>
    <w:rPr>
      <w:rFonts w:ascii="Times New Roman" w:hAnsi="Times New Roman" w:cs="Lucida Sans"/>
      <w:kern w:val="1"/>
      <w:sz w:val="24"/>
      <w:szCs w:val="24"/>
      <w:lang w:eastAsia="zh-CN" w:bidi="hi-IN"/>
    </w:rPr>
  </w:style>
  <w:style w:type="paragraph" w:customStyle="1" w:styleId="Textbody">
    <w:name w:val="Text body"/>
    <w:basedOn w:val="Standard"/>
    <w:rsid w:val="00C37C6E"/>
    <w:pPr>
      <w:spacing w:after="120"/>
    </w:pPr>
  </w:style>
  <w:style w:type="paragraph" w:customStyle="1" w:styleId="Footnote">
    <w:name w:val="Footnote"/>
    <w:basedOn w:val="Standard"/>
    <w:rsid w:val="00C37C6E"/>
    <w:pPr>
      <w:suppressLineNumbers/>
      <w:ind w:left="283" w:hanging="283"/>
    </w:pPr>
    <w:rPr>
      <w:sz w:val="20"/>
      <w:szCs w:val="20"/>
    </w:rPr>
  </w:style>
  <w:style w:type="paragraph" w:customStyle="1" w:styleId="311">
    <w:name w:val="Σώμα κείμενου 31"/>
    <w:basedOn w:val="a"/>
    <w:rsid w:val="00C37C6E"/>
    <w:rPr>
      <w:sz w:val="16"/>
      <w:szCs w:val="16"/>
    </w:rPr>
  </w:style>
  <w:style w:type="paragraph" w:customStyle="1" w:styleId="fooot">
    <w:name w:val="fooot"/>
    <w:basedOn w:val="footers"/>
    <w:rsid w:val="00C37C6E"/>
  </w:style>
  <w:style w:type="paragraph" w:styleId="afa">
    <w:name w:val="Balloon Text"/>
    <w:basedOn w:val="a"/>
    <w:link w:val="Char10"/>
    <w:rsid w:val="00C37C6E"/>
    <w:pPr>
      <w:spacing w:after="0"/>
    </w:pPr>
    <w:rPr>
      <w:rFonts w:ascii="Tahoma" w:hAnsi="Tahoma" w:cs="Tahoma"/>
      <w:sz w:val="16"/>
      <w:szCs w:val="16"/>
    </w:rPr>
  </w:style>
  <w:style w:type="character" w:customStyle="1" w:styleId="Char10">
    <w:name w:val="Κείμενο πλαισίου Char1"/>
    <w:basedOn w:val="a0"/>
    <w:link w:val="afa"/>
    <w:rsid w:val="00C37C6E"/>
    <w:rPr>
      <w:rFonts w:ascii="Tahoma" w:eastAsia="Times New Roman" w:hAnsi="Tahoma" w:cs="Tahoma"/>
      <w:sz w:val="16"/>
      <w:szCs w:val="16"/>
      <w:lang w:val="en-GB" w:eastAsia="zh-CN"/>
    </w:rPr>
  </w:style>
  <w:style w:type="paragraph" w:customStyle="1" w:styleId="1d">
    <w:name w:val="Κείμενο σχολίου1"/>
    <w:basedOn w:val="a"/>
    <w:rsid w:val="00C37C6E"/>
    <w:rPr>
      <w:sz w:val="20"/>
      <w:szCs w:val="20"/>
    </w:rPr>
  </w:style>
  <w:style w:type="paragraph" w:styleId="afb">
    <w:name w:val="annotation text"/>
    <w:basedOn w:val="a"/>
    <w:link w:val="Char11"/>
    <w:uiPriority w:val="99"/>
    <w:semiHidden/>
    <w:unhideWhenUsed/>
    <w:rsid w:val="00C37C6E"/>
    <w:rPr>
      <w:sz w:val="20"/>
      <w:szCs w:val="20"/>
    </w:rPr>
  </w:style>
  <w:style w:type="character" w:customStyle="1" w:styleId="Char11">
    <w:name w:val="Κείμενο σχολίου Char1"/>
    <w:basedOn w:val="a0"/>
    <w:link w:val="afb"/>
    <w:uiPriority w:val="99"/>
    <w:semiHidden/>
    <w:rsid w:val="00C37C6E"/>
    <w:rPr>
      <w:rFonts w:ascii="Calibri" w:eastAsia="Times New Roman" w:hAnsi="Calibri" w:cs="Calibri"/>
      <w:sz w:val="20"/>
      <w:szCs w:val="20"/>
      <w:lang w:val="en-GB" w:eastAsia="zh-CN"/>
    </w:rPr>
  </w:style>
  <w:style w:type="paragraph" w:styleId="afc">
    <w:name w:val="annotation subject"/>
    <w:basedOn w:val="1d"/>
    <w:next w:val="1d"/>
    <w:link w:val="Char12"/>
    <w:rsid w:val="00C37C6E"/>
    <w:rPr>
      <w:b/>
      <w:bCs/>
    </w:rPr>
  </w:style>
  <w:style w:type="character" w:customStyle="1" w:styleId="Char12">
    <w:name w:val="Θέμα σχολίου Char1"/>
    <w:basedOn w:val="Char11"/>
    <w:link w:val="afc"/>
    <w:rsid w:val="00C37C6E"/>
    <w:rPr>
      <w:rFonts w:ascii="Calibri" w:eastAsia="Times New Roman" w:hAnsi="Calibri" w:cs="Calibri"/>
      <w:b/>
      <w:bCs/>
      <w:sz w:val="20"/>
      <w:szCs w:val="20"/>
      <w:lang w:val="en-GB" w:eastAsia="zh-CN"/>
    </w:rPr>
  </w:style>
  <w:style w:type="paragraph" w:styleId="-HTML">
    <w:name w:val="HTML Preformatted"/>
    <w:basedOn w:val="a"/>
    <w:link w:val="-HTMLChar1"/>
    <w:uiPriority w:val="99"/>
    <w:rsid w:val="00C37C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n-US"/>
    </w:rPr>
  </w:style>
  <w:style w:type="character" w:customStyle="1" w:styleId="-HTMLChar1">
    <w:name w:val="Προ-διαμορφωμένο HTML Char1"/>
    <w:basedOn w:val="a0"/>
    <w:link w:val="-HTML"/>
    <w:rsid w:val="00C37C6E"/>
    <w:rPr>
      <w:rFonts w:ascii="Courier New" w:eastAsia="Times New Roman" w:hAnsi="Courier New" w:cs="Courier New"/>
      <w:sz w:val="20"/>
      <w:szCs w:val="20"/>
      <w:lang w:val="en-US" w:eastAsia="zh-CN"/>
    </w:rPr>
  </w:style>
  <w:style w:type="paragraph" w:styleId="afd">
    <w:name w:val="Revision"/>
    <w:rsid w:val="00C37C6E"/>
    <w:pPr>
      <w:suppressAutoHyphens/>
      <w:spacing w:after="0" w:line="240" w:lineRule="auto"/>
    </w:pPr>
    <w:rPr>
      <w:rFonts w:ascii="Calibri" w:eastAsia="Times New Roman" w:hAnsi="Calibri" w:cs="Calibri"/>
      <w:szCs w:val="24"/>
      <w:lang w:val="en-GB" w:eastAsia="zh-CN"/>
    </w:rPr>
  </w:style>
  <w:style w:type="paragraph" w:customStyle="1" w:styleId="210">
    <w:name w:val="Λίστα με κουκκίδες 21"/>
    <w:basedOn w:val="a"/>
    <w:rsid w:val="00C37C6E"/>
    <w:pPr>
      <w:tabs>
        <w:tab w:val="num" w:pos="643"/>
      </w:tabs>
      <w:suppressAutoHyphens w:val="0"/>
      <w:spacing w:after="0" w:line="360" w:lineRule="auto"/>
      <w:ind w:left="643" w:hanging="360"/>
    </w:pPr>
    <w:rPr>
      <w:rFonts w:ascii="Trebuchet MS" w:hAnsi="Trebuchet MS" w:cs="Times New Roman"/>
      <w:szCs w:val="20"/>
      <w:lang w:val="en-US"/>
    </w:rPr>
  </w:style>
  <w:style w:type="paragraph" w:customStyle="1" w:styleId="100">
    <w:name w:val="Περιεχόμενα 10"/>
    <w:basedOn w:val="af1"/>
    <w:rsid w:val="00C37C6E"/>
    <w:pPr>
      <w:tabs>
        <w:tab w:val="right" w:leader="dot" w:pos="7091"/>
      </w:tabs>
      <w:ind w:left="2547"/>
    </w:pPr>
  </w:style>
  <w:style w:type="paragraph" w:customStyle="1" w:styleId="afe">
    <w:name w:val="Οριζόντια γραμμή"/>
    <w:basedOn w:val="a"/>
    <w:next w:val="ae"/>
    <w:rsid w:val="00C37C6E"/>
    <w:pPr>
      <w:suppressLineNumbers/>
      <w:pBdr>
        <w:top w:val="none" w:sz="0" w:space="0" w:color="000000"/>
        <w:left w:val="none" w:sz="0" w:space="0" w:color="000000"/>
        <w:bottom w:val="none" w:sz="0" w:space="0" w:color="000000"/>
        <w:right w:val="none" w:sz="0" w:space="0" w:color="000000"/>
      </w:pBdr>
      <w:spacing w:after="283"/>
    </w:pPr>
    <w:rPr>
      <w:sz w:val="12"/>
      <w:szCs w:val="12"/>
    </w:rPr>
  </w:style>
  <w:style w:type="paragraph" w:customStyle="1" w:styleId="para-2">
    <w:name w:val="para-2"/>
    <w:basedOn w:val="a"/>
    <w:rsid w:val="00C37C6E"/>
    <w:pPr>
      <w:widowControl w:val="0"/>
      <w:tabs>
        <w:tab w:val="left" w:pos="1021"/>
        <w:tab w:val="left" w:pos="1588"/>
        <w:tab w:val="left" w:pos="2155"/>
        <w:tab w:val="left" w:pos="2722"/>
        <w:tab w:val="left" w:pos="3289"/>
      </w:tabs>
      <w:spacing w:after="0"/>
      <w:ind w:left="1588" w:hanging="1588"/>
    </w:pPr>
    <w:rPr>
      <w:rFonts w:ascii="Arial" w:eastAsia="Andale Sans UI" w:hAnsi="Arial" w:cs="Arial"/>
      <w:spacing w:val="5"/>
      <w:kern w:val="1"/>
    </w:rPr>
  </w:style>
  <w:style w:type="paragraph" w:styleId="aff">
    <w:name w:val="TOC Heading"/>
    <w:basedOn w:val="1"/>
    <w:next w:val="a"/>
    <w:uiPriority w:val="39"/>
    <w:semiHidden/>
    <w:unhideWhenUsed/>
    <w:qFormat/>
    <w:rsid w:val="00C37C6E"/>
    <w:pPr>
      <w:keepLines/>
      <w:pageBreakBefore w:val="0"/>
      <w:pBdr>
        <w:top w:val="none" w:sz="0" w:space="0" w:color="auto"/>
        <w:left w:val="none" w:sz="0" w:space="0" w:color="auto"/>
        <w:bottom w:val="none" w:sz="0" w:space="0" w:color="auto"/>
        <w:right w:val="none" w:sz="0" w:space="0" w:color="auto"/>
      </w:pBdr>
      <w:suppressAutoHyphens w:val="0"/>
      <w:spacing w:before="480" w:after="0" w:line="276" w:lineRule="auto"/>
      <w:jc w:val="left"/>
      <w:outlineLvl w:val="9"/>
    </w:pPr>
    <w:rPr>
      <w:rFonts w:asciiTheme="majorHAnsi" w:eastAsiaTheme="majorEastAsia" w:hAnsiTheme="majorHAnsi" w:cstheme="majorBidi"/>
      <w:color w:val="365F91" w:themeColor="accent1" w:themeShade="BF"/>
      <w:szCs w:val="28"/>
      <w:lang w:val="el-GR" w:eastAsia="en-US"/>
    </w:rPr>
  </w:style>
  <w:style w:type="character" w:customStyle="1" w:styleId="WW-FootnoteReference17">
    <w:name w:val="WW-Footnote Reference17"/>
    <w:rsid w:val="00DC44CD"/>
    <w:rPr>
      <w:vertAlign w:val="superscript"/>
    </w:rPr>
  </w:style>
  <w:style w:type="character" w:customStyle="1" w:styleId="32">
    <w:name w:val="Παραπομπή υποσημείωσης3"/>
    <w:rsid w:val="007D2A5B"/>
    <w:rPr>
      <w:vertAlign w:val="superscript"/>
    </w:rPr>
  </w:style>
  <w:style w:type="character" w:customStyle="1" w:styleId="WW-EndnoteReference17">
    <w:name w:val="WW-Endnote Reference17"/>
    <w:rsid w:val="00A03291"/>
    <w:rPr>
      <w:vertAlign w:val="superscript"/>
    </w:rPr>
  </w:style>
  <w:style w:type="paragraph" w:styleId="aff0">
    <w:name w:val="List Paragraph"/>
    <w:basedOn w:val="a"/>
    <w:link w:val="Char8"/>
    <w:uiPriority w:val="34"/>
    <w:qFormat/>
    <w:rsid w:val="0017065E"/>
    <w:pPr>
      <w:ind w:left="720"/>
      <w:contextualSpacing/>
    </w:pPr>
  </w:style>
  <w:style w:type="table" w:styleId="aff1">
    <w:name w:val="Table Grid"/>
    <w:basedOn w:val="a1"/>
    <w:uiPriority w:val="59"/>
    <w:rsid w:val="002B34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2">
    <w:name w:val="annotation reference"/>
    <w:basedOn w:val="a0"/>
    <w:uiPriority w:val="99"/>
    <w:semiHidden/>
    <w:unhideWhenUsed/>
    <w:rsid w:val="0049693A"/>
    <w:rPr>
      <w:sz w:val="16"/>
      <w:szCs w:val="16"/>
    </w:rPr>
  </w:style>
  <w:style w:type="character" w:customStyle="1" w:styleId="DeltaViewInsertion">
    <w:name w:val="DeltaView Insertion"/>
    <w:rsid w:val="00AA784A"/>
    <w:rPr>
      <w:b/>
      <w:i/>
      <w:spacing w:val="0"/>
      <w:lang w:val="el-GR"/>
    </w:rPr>
  </w:style>
  <w:style w:type="character" w:customStyle="1" w:styleId="NormalBoldChar">
    <w:name w:val="NormalBold Char"/>
    <w:rsid w:val="00AA784A"/>
    <w:rPr>
      <w:rFonts w:ascii="Times New Roman" w:eastAsia="Times New Roman" w:hAnsi="Times New Roman" w:cs="Times New Roman"/>
      <w:b/>
      <w:sz w:val="24"/>
      <w:lang w:val="el-GR"/>
    </w:rPr>
  </w:style>
  <w:style w:type="paragraph" w:customStyle="1" w:styleId="ChapterTitle">
    <w:name w:val="ChapterTitle"/>
    <w:basedOn w:val="a"/>
    <w:next w:val="a"/>
    <w:rsid w:val="00AA784A"/>
    <w:pPr>
      <w:keepNext/>
      <w:spacing w:before="120" w:after="360" w:line="276" w:lineRule="auto"/>
      <w:jc w:val="center"/>
    </w:pPr>
    <w:rPr>
      <w:b/>
      <w:kern w:val="1"/>
      <w:szCs w:val="22"/>
      <w:lang w:val="el-GR"/>
    </w:rPr>
  </w:style>
  <w:style w:type="paragraph" w:customStyle="1" w:styleId="SectionTitle">
    <w:name w:val="SectionTitle"/>
    <w:basedOn w:val="a"/>
    <w:next w:val="1"/>
    <w:rsid w:val="00AA784A"/>
    <w:pPr>
      <w:keepNext/>
      <w:spacing w:before="120" w:after="360" w:line="276" w:lineRule="auto"/>
      <w:ind w:firstLine="397"/>
      <w:jc w:val="center"/>
    </w:pPr>
    <w:rPr>
      <w:b/>
      <w:smallCaps/>
      <w:kern w:val="1"/>
      <w:sz w:val="28"/>
      <w:szCs w:val="22"/>
      <w:lang w:val="el-GR"/>
    </w:rPr>
  </w:style>
  <w:style w:type="character" w:customStyle="1" w:styleId="Char8">
    <w:name w:val="Παράγραφος λίστας Char"/>
    <w:link w:val="aff0"/>
    <w:uiPriority w:val="34"/>
    <w:qFormat/>
    <w:locked/>
    <w:rsid w:val="00480798"/>
    <w:rPr>
      <w:rFonts w:ascii="Calibri" w:eastAsia="Times New Roman" w:hAnsi="Calibri" w:cs="Calibri"/>
      <w:szCs w:val="24"/>
      <w:lang w:val="en-GB" w:eastAsia="zh-CN"/>
    </w:rPr>
  </w:style>
  <w:style w:type="character" w:customStyle="1" w:styleId="aff3">
    <w:name w:val="Σώμα κειμένου_"/>
    <w:basedOn w:val="a0"/>
    <w:link w:val="51"/>
    <w:locked/>
    <w:rsid w:val="002C44BB"/>
    <w:rPr>
      <w:rFonts w:ascii="Calibri" w:eastAsia="Calibri" w:hAnsi="Calibri" w:cs="Calibri"/>
      <w:spacing w:val="3"/>
      <w:sz w:val="19"/>
      <w:szCs w:val="19"/>
      <w:shd w:val="clear" w:color="auto" w:fill="FFFFFF"/>
    </w:rPr>
  </w:style>
  <w:style w:type="paragraph" w:customStyle="1" w:styleId="51">
    <w:name w:val="Σώμα κειμένου5"/>
    <w:basedOn w:val="a"/>
    <w:link w:val="aff3"/>
    <w:rsid w:val="002C44BB"/>
    <w:pPr>
      <w:widowControl w:val="0"/>
      <w:shd w:val="clear" w:color="auto" w:fill="FFFFFF"/>
      <w:suppressAutoHyphens w:val="0"/>
      <w:spacing w:after="420" w:line="0" w:lineRule="atLeast"/>
      <w:ind w:hanging="440"/>
      <w:jc w:val="left"/>
    </w:pPr>
    <w:rPr>
      <w:rFonts w:eastAsia="Calibri"/>
      <w:spacing w:val="3"/>
      <w:sz w:val="19"/>
      <w:szCs w:val="19"/>
      <w:lang w:val="el-GR" w:eastAsia="en-US"/>
    </w:rPr>
  </w:style>
  <w:style w:type="character" w:customStyle="1" w:styleId="aff4">
    <w:name w:val="Σώμα κειμένου + Έντονη γραφή"/>
    <w:aliases w:val="Διάστιχο 0 στ."/>
    <w:basedOn w:val="aff3"/>
    <w:rsid w:val="002C44BB"/>
    <w:rPr>
      <w:rFonts w:ascii="Calibri" w:eastAsia="Calibri" w:hAnsi="Calibri" w:cs="Calibri"/>
      <w:b/>
      <w:bCs/>
      <w:color w:val="000000"/>
      <w:spacing w:val="2"/>
      <w:w w:val="100"/>
      <w:position w:val="0"/>
      <w:sz w:val="19"/>
      <w:szCs w:val="19"/>
      <w:shd w:val="clear" w:color="auto" w:fill="FFFFFF"/>
      <w:lang w:val="el-GR" w:eastAsia="el-GR" w:bidi="el-GR"/>
    </w:rPr>
  </w:style>
  <w:style w:type="character" w:customStyle="1" w:styleId="1e">
    <w:name w:val="Σώμα κειμένου1"/>
    <w:basedOn w:val="aff3"/>
    <w:rsid w:val="002C44BB"/>
    <w:rPr>
      <w:rFonts w:ascii="Calibri" w:eastAsia="Calibri" w:hAnsi="Calibri" w:cs="Calibri"/>
      <w:color w:val="000000"/>
      <w:spacing w:val="3"/>
      <w:w w:val="100"/>
      <w:position w:val="0"/>
      <w:sz w:val="19"/>
      <w:szCs w:val="19"/>
      <w:shd w:val="clear" w:color="auto" w:fill="FFFFFF"/>
      <w:lang w:val="el-GR" w:eastAsia="el-GR" w:bidi="el-GR"/>
    </w:rPr>
  </w:style>
  <w:style w:type="character" w:styleId="aff5">
    <w:name w:val="Unresolved Mention"/>
    <w:basedOn w:val="a0"/>
    <w:uiPriority w:val="99"/>
    <w:semiHidden/>
    <w:unhideWhenUsed/>
    <w:rsid w:val="00E57C7B"/>
    <w:rPr>
      <w:color w:val="605E5C"/>
      <w:shd w:val="clear" w:color="auto" w:fill="E1DFDD"/>
    </w:rPr>
  </w:style>
  <w:style w:type="table" w:customStyle="1" w:styleId="TableNormal">
    <w:name w:val="Table Normal"/>
    <w:uiPriority w:val="2"/>
    <w:semiHidden/>
    <w:unhideWhenUsed/>
    <w:qFormat/>
    <w:rsid w:val="00FC1127"/>
    <w:pPr>
      <w:widowControl w:val="0"/>
      <w:autoSpaceDE w:val="0"/>
      <w:autoSpaceDN w:val="0"/>
      <w:spacing w:after="0" w:line="240" w:lineRule="auto"/>
    </w:pPr>
    <w:rPr>
      <w:rFonts w:eastAsiaTheme="minorHAnsi"/>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FC1127"/>
    <w:pPr>
      <w:widowControl w:val="0"/>
      <w:suppressAutoHyphens w:val="0"/>
      <w:autoSpaceDE w:val="0"/>
      <w:autoSpaceDN w:val="0"/>
      <w:spacing w:after="0"/>
      <w:jc w:val="left"/>
    </w:pPr>
    <w:rPr>
      <w:rFonts w:ascii="Tahoma" w:eastAsia="Tahoma" w:hAnsi="Tahoma" w:cs="Tahoma"/>
      <w:szCs w:val="22"/>
      <w:lang w:val="el-G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912733">
      <w:bodyDiv w:val="1"/>
      <w:marLeft w:val="0"/>
      <w:marRight w:val="0"/>
      <w:marTop w:val="0"/>
      <w:marBottom w:val="0"/>
      <w:divBdr>
        <w:top w:val="none" w:sz="0" w:space="0" w:color="auto"/>
        <w:left w:val="none" w:sz="0" w:space="0" w:color="auto"/>
        <w:bottom w:val="none" w:sz="0" w:space="0" w:color="auto"/>
        <w:right w:val="none" w:sz="0" w:space="0" w:color="auto"/>
      </w:divBdr>
    </w:div>
    <w:div w:id="321589345">
      <w:bodyDiv w:val="1"/>
      <w:marLeft w:val="0"/>
      <w:marRight w:val="0"/>
      <w:marTop w:val="0"/>
      <w:marBottom w:val="0"/>
      <w:divBdr>
        <w:top w:val="none" w:sz="0" w:space="0" w:color="auto"/>
        <w:left w:val="none" w:sz="0" w:space="0" w:color="auto"/>
        <w:bottom w:val="none" w:sz="0" w:space="0" w:color="auto"/>
        <w:right w:val="none" w:sz="0" w:space="0" w:color="auto"/>
      </w:divBdr>
    </w:div>
    <w:div w:id="401413243">
      <w:bodyDiv w:val="1"/>
      <w:marLeft w:val="0"/>
      <w:marRight w:val="0"/>
      <w:marTop w:val="0"/>
      <w:marBottom w:val="0"/>
      <w:divBdr>
        <w:top w:val="none" w:sz="0" w:space="0" w:color="auto"/>
        <w:left w:val="none" w:sz="0" w:space="0" w:color="auto"/>
        <w:bottom w:val="none" w:sz="0" w:space="0" w:color="auto"/>
        <w:right w:val="none" w:sz="0" w:space="0" w:color="auto"/>
      </w:divBdr>
    </w:div>
    <w:div w:id="571964693">
      <w:bodyDiv w:val="1"/>
      <w:marLeft w:val="0"/>
      <w:marRight w:val="0"/>
      <w:marTop w:val="0"/>
      <w:marBottom w:val="0"/>
      <w:divBdr>
        <w:top w:val="none" w:sz="0" w:space="0" w:color="auto"/>
        <w:left w:val="none" w:sz="0" w:space="0" w:color="auto"/>
        <w:bottom w:val="none" w:sz="0" w:space="0" w:color="auto"/>
        <w:right w:val="none" w:sz="0" w:space="0" w:color="auto"/>
      </w:divBdr>
    </w:div>
    <w:div w:id="784082330">
      <w:bodyDiv w:val="1"/>
      <w:marLeft w:val="0"/>
      <w:marRight w:val="0"/>
      <w:marTop w:val="0"/>
      <w:marBottom w:val="0"/>
      <w:divBdr>
        <w:top w:val="none" w:sz="0" w:space="0" w:color="auto"/>
        <w:left w:val="none" w:sz="0" w:space="0" w:color="auto"/>
        <w:bottom w:val="none" w:sz="0" w:space="0" w:color="auto"/>
        <w:right w:val="none" w:sz="0" w:space="0" w:color="auto"/>
      </w:divBdr>
    </w:div>
    <w:div w:id="919097909">
      <w:bodyDiv w:val="1"/>
      <w:marLeft w:val="0"/>
      <w:marRight w:val="0"/>
      <w:marTop w:val="0"/>
      <w:marBottom w:val="0"/>
      <w:divBdr>
        <w:top w:val="none" w:sz="0" w:space="0" w:color="auto"/>
        <w:left w:val="none" w:sz="0" w:space="0" w:color="auto"/>
        <w:bottom w:val="none" w:sz="0" w:space="0" w:color="auto"/>
        <w:right w:val="none" w:sz="0" w:space="0" w:color="auto"/>
      </w:divBdr>
    </w:div>
    <w:div w:id="966353956">
      <w:bodyDiv w:val="1"/>
      <w:marLeft w:val="0"/>
      <w:marRight w:val="0"/>
      <w:marTop w:val="0"/>
      <w:marBottom w:val="0"/>
      <w:divBdr>
        <w:top w:val="none" w:sz="0" w:space="0" w:color="auto"/>
        <w:left w:val="none" w:sz="0" w:space="0" w:color="auto"/>
        <w:bottom w:val="none" w:sz="0" w:space="0" w:color="auto"/>
        <w:right w:val="none" w:sz="0" w:space="0" w:color="auto"/>
      </w:divBdr>
    </w:div>
    <w:div w:id="1167593065">
      <w:bodyDiv w:val="1"/>
      <w:marLeft w:val="0"/>
      <w:marRight w:val="0"/>
      <w:marTop w:val="0"/>
      <w:marBottom w:val="0"/>
      <w:divBdr>
        <w:top w:val="none" w:sz="0" w:space="0" w:color="auto"/>
        <w:left w:val="none" w:sz="0" w:space="0" w:color="auto"/>
        <w:bottom w:val="none" w:sz="0" w:space="0" w:color="auto"/>
        <w:right w:val="none" w:sz="0" w:space="0" w:color="auto"/>
      </w:divBdr>
    </w:div>
    <w:div w:id="1217353076">
      <w:bodyDiv w:val="1"/>
      <w:marLeft w:val="0"/>
      <w:marRight w:val="0"/>
      <w:marTop w:val="0"/>
      <w:marBottom w:val="0"/>
      <w:divBdr>
        <w:top w:val="none" w:sz="0" w:space="0" w:color="auto"/>
        <w:left w:val="none" w:sz="0" w:space="0" w:color="auto"/>
        <w:bottom w:val="none" w:sz="0" w:space="0" w:color="auto"/>
        <w:right w:val="none" w:sz="0" w:space="0" w:color="auto"/>
      </w:divBdr>
    </w:div>
    <w:div w:id="1319192856">
      <w:bodyDiv w:val="1"/>
      <w:marLeft w:val="0"/>
      <w:marRight w:val="0"/>
      <w:marTop w:val="0"/>
      <w:marBottom w:val="0"/>
      <w:divBdr>
        <w:top w:val="none" w:sz="0" w:space="0" w:color="auto"/>
        <w:left w:val="none" w:sz="0" w:space="0" w:color="auto"/>
        <w:bottom w:val="none" w:sz="0" w:space="0" w:color="auto"/>
        <w:right w:val="none" w:sz="0" w:space="0" w:color="auto"/>
      </w:divBdr>
    </w:div>
    <w:div w:id="1560481715">
      <w:bodyDiv w:val="1"/>
      <w:marLeft w:val="0"/>
      <w:marRight w:val="0"/>
      <w:marTop w:val="0"/>
      <w:marBottom w:val="0"/>
      <w:divBdr>
        <w:top w:val="none" w:sz="0" w:space="0" w:color="auto"/>
        <w:left w:val="none" w:sz="0" w:space="0" w:color="auto"/>
        <w:bottom w:val="none" w:sz="0" w:space="0" w:color="auto"/>
        <w:right w:val="none" w:sz="0" w:space="0" w:color="auto"/>
      </w:divBdr>
    </w:div>
    <w:div w:id="1580824617">
      <w:bodyDiv w:val="1"/>
      <w:marLeft w:val="0"/>
      <w:marRight w:val="0"/>
      <w:marTop w:val="0"/>
      <w:marBottom w:val="0"/>
      <w:divBdr>
        <w:top w:val="none" w:sz="0" w:space="0" w:color="auto"/>
        <w:left w:val="none" w:sz="0" w:space="0" w:color="auto"/>
        <w:bottom w:val="none" w:sz="0" w:space="0" w:color="auto"/>
        <w:right w:val="none" w:sz="0" w:space="0" w:color="auto"/>
      </w:divBdr>
    </w:div>
    <w:div w:id="1659191855">
      <w:bodyDiv w:val="1"/>
      <w:marLeft w:val="0"/>
      <w:marRight w:val="0"/>
      <w:marTop w:val="0"/>
      <w:marBottom w:val="0"/>
      <w:divBdr>
        <w:top w:val="none" w:sz="0" w:space="0" w:color="auto"/>
        <w:left w:val="none" w:sz="0" w:space="0" w:color="auto"/>
        <w:bottom w:val="none" w:sz="0" w:space="0" w:color="auto"/>
        <w:right w:val="none" w:sz="0" w:space="0" w:color="auto"/>
      </w:divBdr>
    </w:div>
    <w:div w:id="1665628243">
      <w:bodyDiv w:val="1"/>
      <w:marLeft w:val="0"/>
      <w:marRight w:val="0"/>
      <w:marTop w:val="0"/>
      <w:marBottom w:val="0"/>
      <w:divBdr>
        <w:top w:val="none" w:sz="0" w:space="0" w:color="auto"/>
        <w:left w:val="none" w:sz="0" w:space="0" w:color="auto"/>
        <w:bottom w:val="none" w:sz="0" w:space="0" w:color="auto"/>
        <w:right w:val="none" w:sz="0" w:space="0" w:color="auto"/>
      </w:divBdr>
    </w:div>
    <w:div w:id="1688630525">
      <w:bodyDiv w:val="1"/>
      <w:marLeft w:val="0"/>
      <w:marRight w:val="0"/>
      <w:marTop w:val="0"/>
      <w:marBottom w:val="0"/>
      <w:divBdr>
        <w:top w:val="none" w:sz="0" w:space="0" w:color="auto"/>
        <w:left w:val="none" w:sz="0" w:space="0" w:color="auto"/>
        <w:bottom w:val="none" w:sz="0" w:space="0" w:color="auto"/>
        <w:right w:val="none" w:sz="0" w:space="0" w:color="auto"/>
      </w:divBdr>
    </w:div>
    <w:div w:id="1770465132">
      <w:bodyDiv w:val="1"/>
      <w:marLeft w:val="0"/>
      <w:marRight w:val="0"/>
      <w:marTop w:val="0"/>
      <w:marBottom w:val="0"/>
      <w:divBdr>
        <w:top w:val="none" w:sz="0" w:space="0" w:color="auto"/>
        <w:left w:val="none" w:sz="0" w:space="0" w:color="auto"/>
        <w:bottom w:val="none" w:sz="0" w:space="0" w:color="auto"/>
        <w:right w:val="none" w:sz="0" w:space="0" w:color="auto"/>
      </w:divBdr>
    </w:div>
    <w:div w:id="1803228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0DB8EF-C824-44B8-9203-1DF95AE4C2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970</Words>
  <Characters>5240</Characters>
  <Application>Microsoft Office Word</Application>
  <DocSecurity>0</DocSecurity>
  <Lines>43</Lines>
  <Paragraphs>12</Paragraphs>
  <ScaleCrop>false</ScaleCrop>
  <HeadingPairs>
    <vt:vector size="2" baseType="variant">
      <vt:variant>
        <vt:lpstr>Τίτλος</vt:lpstr>
      </vt:variant>
      <vt:variant>
        <vt:i4>1</vt:i4>
      </vt:variant>
    </vt:vector>
  </HeadingPairs>
  <TitlesOfParts>
    <vt:vector size="1" baseType="lpstr">
      <vt:lpstr/>
    </vt:vector>
  </TitlesOfParts>
  <Company>Hewlett-Packard Company</Company>
  <LinksUpToDate>false</LinksUpToDate>
  <CharactersWithSpaces>6198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Επιμελητήριο Θεσπρωτίας</cp:lastModifiedBy>
  <cp:revision>3</cp:revision>
  <cp:lastPrinted>2021-08-31T09:57:00Z</cp:lastPrinted>
  <dcterms:created xsi:type="dcterms:W3CDTF">2022-10-20T11:53:00Z</dcterms:created>
  <dcterms:modified xsi:type="dcterms:W3CDTF">2022-10-20T11:54:00Z</dcterms:modified>
</cp:coreProperties>
</file>